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B3B4E" w14:textId="77777777" w:rsidR="008744C4" w:rsidRPr="00C87CE7" w:rsidRDefault="003249F0" w:rsidP="00CE1750">
      <w:pPr>
        <w:pageBreakBefore/>
        <w:tabs>
          <w:tab w:val="left" w:pos="0"/>
          <w:tab w:val="left" w:pos="709"/>
        </w:tabs>
        <w:suppressAutoHyphens w:val="0"/>
        <w:spacing w:line="276" w:lineRule="auto"/>
        <w:jc w:val="center"/>
        <w:rPr>
          <w:rFonts w:eastAsia="TimesNewRoman"/>
          <w:b/>
          <w:bCs/>
        </w:rPr>
      </w:pPr>
      <w:r w:rsidRPr="00C87CE7">
        <w:rPr>
          <w:rFonts w:eastAsia="TimesNewRoman"/>
          <w:b/>
          <w:bCs/>
          <w:spacing w:val="-1"/>
        </w:rPr>
        <w:t>UZASADNIENIE</w:t>
      </w:r>
    </w:p>
    <w:p w14:paraId="36DF1845" w14:textId="77777777" w:rsidR="008744C4" w:rsidRPr="00C87CE7" w:rsidRDefault="003249F0" w:rsidP="00CE1750">
      <w:pPr>
        <w:tabs>
          <w:tab w:val="left" w:pos="0"/>
          <w:tab w:val="left" w:pos="709"/>
        </w:tabs>
        <w:suppressAutoHyphens w:val="0"/>
        <w:spacing w:line="276" w:lineRule="auto"/>
        <w:jc w:val="center"/>
        <w:rPr>
          <w:b/>
          <w:bCs/>
        </w:rPr>
      </w:pPr>
      <w:r w:rsidRPr="00C87CE7">
        <w:rPr>
          <w:rFonts w:eastAsia="TimesNewRoman"/>
          <w:b/>
          <w:bCs/>
        </w:rPr>
        <w:t>UCHWAŁY NR …..........</w:t>
      </w:r>
    </w:p>
    <w:p w14:paraId="27B2EF80" w14:textId="38C4E1EA" w:rsidR="008744C4" w:rsidRPr="00C87CE7" w:rsidRDefault="003249F0" w:rsidP="00CE1750">
      <w:pPr>
        <w:spacing w:line="276" w:lineRule="auto"/>
        <w:jc w:val="center"/>
        <w:rPr>
          <w:b/>
          <w:bCs/>
        </w:rPr>
      </w:pPr>
      <w:r w:rsidRPr="00C87CE7">
        <w:rPr>
          <w:b/>
          <w:bCs/>
        </w:rPr>
        <w:t xml:space="preserve">RADY </w:t>
      </w:r>
      <w:r w:rsidRPr="00C87CE7">
        <w:rPr>
          <w:b/>
          <w:bCs/>
          <w:caps/>
        </w:rPr>
        <w:t xml:space="preserve">GMINY </w:t>
      </w:r>
      <w:r w:rsidR="002C6494" w:rsidRPr="00C87CE7">
        <w:rPr>
          <w:b/>
          <w:bCs/>
          <w:caps/>
        </w:rPr>
        <w:t>SUCHY LAS</w:t>
      </w:r>
    </w:p>
    <w:p w14:paraId="169AD293" w14:textId="77777777" w:rsidR="008744C4" w:rsidRPr="00C87CE7" w:rsidRDefault="003249F0" w:rsidP="00CE1750">
      <w:pPr>
        <w:spacing w:line="276" w:lineRule="auto"/>
        <w:jc w:val="center"/>
      </w:pPr>
      <w:r w:rsidRPr="00C87CE7">
        <w:rPr>
          <w:b/>
          <w:bCs/>
        </w:rPr>
        <w:t>z dnia ….....................</w:t>
      </w:r>
    </w:p>
    <w:p w14:paraId="4C8D1968" w14:textId="77777777" w:rsidR="008744C4" w:rsidRPr="00C87CE7" w:rsidRDefault="008744C4" w:rsidP="00CE1750">
      <w:pPr>
        <w:spacing w:line="276" w:lineRule="auto"/>
        <w:jc w:val="center"/>
      </w:pPr>
    </w:p>
    <w:p w14:paraId="4FB58518" w14:textId="77777777" w:rsidR="003F6F42" w:rsidRPr="00C87CE7" w:rsidRDefault="003F6F42" w:rsidP="00CE1750">
      <w:pPr>
        <w:spacing w:line="276" w:lineRule="auto"/>
        <w:jc w:val="center"/>
        <w:rPr>
          <w:rFonts w:eastAsia="TimesNewRomanPS-BoldMT"/>
          <w:b/>
          <w:bCs/>
        </w:rPr>
      </w:pPr>
      <w:r w:rsidRPr="00C87CE7">
        <w:rPr>
          <w:b/>
          <w:bCs/>
        </w:rPr>
        <w:t xml:space="preserve">w sprawie miejscowego planu zagospodarowania przestrzennego </w:t>
      </w:r>
    </w:p>
    <w:p w14:paraId="63174C1B" w14:textId="3D534BC4" w:rsidR="002C6494" w:rsidRPr="00C87CE7" w:rsidRDefault="002C6494" w:rsidP="00CE1750">
      <w:pPr>
        <w:pStyle w:val="Default"/>
        <w:jc w:val="center"/>
        <w:rPr>
          <w:color w:val="auto"/>
          <w:kern w:val="0"/>
          <w:lang w:eastAsia="pl-PL" w:bidi="ar-SA"/>
        </w:rPr>
      </w:pPr>
      <w:r w:rsidRPr="00C87CE7">
        <w:rPr>
          <w:b/>
          <w:bCs/>
          <w:color w:val="auto"/>
        </w:rPr>
        <w:t xml:space="preserve">Golęczewo - </w:t>
      </w:r>
      <w:r w:rsidRPr="00C87CE7">
        <w:rPr>
          <w:b/>
          <w:bCs/>
          <w:color w:val="auto"/>
          <w:kern w:val="0"/>
          <w:lang w:eastAsia="pl-PL"/>
        </w:rPr>
        <w:t>rejon ulic Promienistej, Dworcowej i Lipowej</w:t>
      </w:r>
      <w:r w:rsidR="00A34FA6" w:rsidRPr="00C87CE7">
        <w:rPr>
          <w:b/>
          <w:bCs/>
          <w:color w:val="auto"/>
          <w:kern w:val="0"/>
          <w:lang w:eastAsia="pl-PL"/>
        </w:rPr>
        <w:t xml:space="preserve"> – </w:t>
      </w:r>
      <w:r w:rsidR="00CD7AC8" w:rsidRPr="00C87CE7">
        <w:rPr>
          <w:b/>
          <w:bCs/>
          <w:color w:val="auto"/>
          <w:kern w:val="0"/>
          <w:lang w:eastAsia="pl-PL"/>
        </w:rPr>
        <w:t>część I – stara remiza</w:t>
      </w:r>
    </w:p>
    <w:p w14:paraId="1932547F" w14:textId="77777777" w:rsidR="008744C4" w:rsidRPr="00C87CE7" w:rsidRDefault="008744C4" w:rsidP="00CE1750">
      <w:pPr>
        <w:autoSpaceDE w:val="0"/>
        <w:spacing w:line="276" w:lineRule="auto"/>
        <w:jc w:val="center"/>
        <w:rPr>
          <w:rFonts w:eastAsia="TimesNewRomanPS-BoldMT"/>
          <w:b/>
          <w:bCs/>
        </w:rPr>
      </w:pPr>
    </w:p>
    <w:p w14:paraId="3AE051AC" w14:textId="3B63096A" w:rsidR="008744C4" w:rsidRPr="00C87CE7" w:rsidRDefault="003249F0" w:rsidP="00CE1750">
      <w:pPr>
        <w:suppressAutoHyphens w:val="0"/>
        <w:autoSpaceDE w:val="0"/>
        <w:spacing w:line="276" w:lineRule="auto"/>
        <w:jc w:val="both"/>
        <w:rPr>
          <w:rFonts w:eastAsia="TimesNewRoman"/>
        </w:rPr>
      </w:pPr>
      <w:r w:rsidRPr="00C87CE7">
        <w:rPr>
          <w:rFonts w:eastAsia="TimesNewRoman"/>
        </w:rPr>
        <w:tab/>
        <w:t>Zgodnie z art. 3 ust. 1 ustawy z dnia 27 marca 2003 r. o planowaniu                           i zagospodarowaniu przestrzennym (</w:t>
      </w:r>
      <w:r w:rsidR="00C87CE7" w:rsidRPr="00C87CE7">
        <w:rPr>
          <w:rFonts w:eastAsia="TimesNewRomanPS-BoldMT"/>
        </w:rPr>
        <w:t>Dz. U. z 2024 r. poz. 1130</w:t>
      </w:r>
      <w:r w:rsidRPr="00C87CE7">
        <w:rPr>
          <w:rFonts w:eastAsia="TimesNewRomanPS-BoldMT"/>
        </w:rPr>
        <w:t xml:space="preserve">) </w:t>
      </w:r>
      <w:r w:rsidRPr="00C87CE7">
        <w:rPr>
          <w:rFonts w:eastAsia="TimesNewRoman"/>
        </w:rPr>
        <w:t>kształtowanie i prowadzenie polityki przestrzennej na terenie gminy, w</w:t>
      </w:r>
      <w:r w:rsidR="006050F7" w:rsidRPr="00C87CE7">
        <w:rPr>
          <w:rFonts w:eastAsia="TimesNewRoman"/>
        </w:rPr>
        <w:t> </w:t>
      </w:r>
      <w:r w:rsidRPr="00C87CE7">
        <w:rPr>
          <w:rFonts w:eastAsia="TimesNewRoman"/>
        </w:rPr>
        <w:t xml:space="preserve">tym uchwalanie miejscowych planów zagospodarowania przestrzennego, należy do zadań własnych gminy. </w:t>
      </w:r>
      <w:r w:rsidRPr="00C87CE7">
        <w:rPr>
          <w:rFonts w:eastAsia="TimesNewRoman"/>
        </w:rPr>
        <w:tab/>
      </w:r>
    </w:p>
    <w:p w14:paraId="6E7A408C" w14:textId="301E7B19" w:rsidR="00154AC6" w:rsidRPr="00C87CE7" w:rsidRDefault="003249F0" w:rsidP="00CE1750">
      <w:pPr>
        <w:pStyle w:val="Default"/>
        <w:spacing w:line="276" w:lineRule="auto"/>
        <w:jc w:val="both"/>
        <w:rPr>
          <w:rFonts w:eastAsia="TT46o00"/>
          <w:color w:val="auto"/>
        </w:rPr>
      </w:pPr>
      <w:r w:rsidRPr="00C87CE7">
        <w:rPr>
          <w:rFonts w:eastAsia="TimesNewRoman"/>
          <w:color w:val="auto"/>
        </w:rPr>
        <w:tab/>
        <w:t xml:space="preserve">Przedmiotowy projekt miejscowego planu opracowany został zgodnie z uchwałą Nr </w:t>
      </w:r>
      <w:r w:rsidR="002C6494" w:rsidRPr="00C87CE7">
        <w:rPr>
          <w:rFonts w:eastAsia="TT46o00"/>
          <w:color w:val="auto"/>
        </w:rPr>
        <w:t>XXXIX/443/21</w:t>
      </w:r>
      <w:r w:rsidRPr="00C87CE7">
        <w:rPr>
          <w:rFonts w:eastAsia="TimesNewRoman"/>
          <w:color w:val="auto"/>
        </w:rPr>
        <w:t xml:space="preserve"> </w:t>
      </w:r>
      <w:r w:rsidRPr="00C87CE7">
        <w:rPr>
          <w:rFonts w:eastAsia="TT46o00"/>
          <w:color w:val="auto"/>
        </w:rPr>
        <w:t xml:space="preserve">Rady </w:t>
      </w:r>
      <w:r w:rsidR="00890D4C" w:rsidRPr="00C87CE7">
        <w:rPr>
          <w:rFonts w:eastAsia="TT46o00"/>
          <w:color w:val="auto"/>
        </w:rPr>
        <w:t xml:space="preserve">Gminy </w:t>
      </w:r>
      <w:r w:rsidR="002C6494" w:rsidRPr="00C87CE7">
        <w:rPr>
          <w:rFonts w:eastAsia="TT46o00"/>
          <w:color w:val="auto"/>
        </w:rPr>
        <w:t>Suchy Las</w:t>
      </w:r>
      <w:r w:rsidRPr="00C87CE7">
        <w:rPr>
          <w:rFonts w:eastAsia="TT46o00"/>
          <w:color w:val="auto"/>
        </w:rPr>
        <w:t xml:space="preserve"> z dnia </w:t>
      </w:r>
      <w:r w:rsidR="002C6494" w:rsidRPr="00C87CE7">
        <w:rPr>
          <w:rFonts w:eastAsia="TT46o00"/>
          <w:color w:val="auto"/>
        </w:rPr>
        <w:t>25</w:t>
      </w:r>
      <w:r w:rsidR="00890D4C" w:rsidRPr="00C87CE7">
        <w:rPr>
          <w:rFonts w:eastAsia="TT46o00"/>
          <w:color w:val="auto"/>
        </w:rPr>
        <w:t xml:space="preserve"> </w:t>
      </w:r>
      <w:r w:rsidR="002C6494" w:rsidRPr="00C87CE7">
        <w:rPr>
          <w:rFonts w:eastAsia="TT46o00"/>
          <w:color w:val="auto"/>
        </w:rPr>
        <w:t>listopada</w:t>
      </w:r>
      <w:r w:rsidR="004375D7" w:rsidRPr="00C87CE7">
        <w:rPr>
          <w:rFonts w:eastAsia="TT46o00"/>
          <w:color w:val="auto"/>
        </w:rPr>
        <w:t xml:space="preserve"> 20</w:t>
      </w:r>
      <w:r w:rsidR="00890D4C" w:rsidRPr="00C87CE7">
        <w:rPr>
          <w:rFonts w:eastAsia="TT46o00"/>
          <w:color w:val="auto"/>
        </w:rPr>
        <w:t>2</w:t>
      </w:r>
      <w:r w:rsidR="002C6494" w:rsidRPr="00C87CE7">
        <w:rPr>
          <w:rFonts w:eastAsia="TT46o00"/>
          <w:color w:val="auto"/>
        </w:rPr>
        <w:t>1</w:t>
      </w:r>
      <w:r w:rsidR="00B85E50" w:rsidRPr="00C87CE7">
        <w:rPr>
          <w:rFonts w:eastAsia="TT46o00"/>
          <w:color w:val="auto"/>
        </w:rPr>
        <w:t> </w:t>
      </w:r>
      <w:r w:rsidRPr="00C87CE7">
        <w:rPr>
          <w:rFonts w:eastAsia="TT46o00"/>
          <w:color w:val="auto"/>
        </w:rPr>
        <w:t>r</w:t>
      </w:r>
      <w:r w:rsidR="004375D7" w:rsidRPr="00C87CE7">
        <w:rPr>
          <w:rFonts w:eastAsia="TT46o00"/>
          <w:color w:val="auto"/>
        </w:rPr>
        <w:t>.</w:t>
      </w:r>
      <w:r w:rsidRPr="00C87CE7">
        <w:rPr>
          <w:rFonts w:eastAsia="TimesNewRoman"/>
          <w:color w:val="auto"/>
        </w:rPr>
        <w:t xml:space="preserve"> w sprawie </w:t>
      </w:r>
      <w:r w:rsidRPr="00C87CE7">
        <w:rPr>
          <w:rFonts w:eastAsia="TT48o00"/>
          <w:color w:val="auto"/>
        </w:rPr>
        <w:t xml:space="preserve">przystąpienia do sporządzenia miejscowego planu zagospodarowania przestrzennego </w:t>
      </w:r>
      <w:r w:rsidR="002C6494" w:rsidRPr="00C87CE7">
        <w:rPr>
          <w:color w:val="auto"/>
        </w:rPr>
        <w:t xml:space="preserve">Golęczewo </w:t>
      </w:r>
      <w:r w:rsidR="00C972D4">
        <w:rPr>
          <w:color w:val="auto"/>
        </w:rPr>
        <w:t>–</w:t>
      </w:r>
      <w:r w:rsidR="002C6494" w:rsidRPr="00C87CE7">
        <w:rPr>
          <w:color w:val="auto"/>
        </w:rPr>
        <w:t xml:space="preserve"> </w:t>
      </w:r>
      <w:r w:rsidR="002C6494" w:rsidRPr="00C87CE7">
        <w:rPr>
          <w:color w:val="auto"/>
          <w:kern w:val="0"/>
          <w:lang w:eastAsia="pl-PL"/>
        </w:rPr>
        <w:t xml:space="preserve">rejon ulic Promienistej, Dworcowej i Lipowej. </w:t>
      </w:r>
      <w:r w:rsidR="004375D7" w:rsidRPr="00C87CE7">
        <w:rPr>
          <w:rFonts w:eastAsia="TT48o00"/>
          <w:color w:val="auto"/>
        </w:rPr>
        <w:t xml:space="preserve">Uchwała wywołana została w celu określenia </w:t>
      </w:r>
      <w:r w:rsidR="00B57A87" w:rsidRPr="00C87CE7">
        <w:rPr>
          <w:color w:val="auto"/>
          <w:kern w:val="0"/>
          <w:lang w:eastAsia="pl-PL"/>
        </w:rPr>
        <w:t xml:space="preserve">zasad kształtowania zabudowy oraz wskaźników zagospodarowania terenu, a także szczególnych warunków zagospodarowania terenu oraz ograniczeń w jego użytkowaniu dla tej części obszaru, dla którego nie obowiązuje żaden miejscowy plan zagospodarowania przestrzennego. </w:t>
      </w:r>
      <w:r w:rsidR="00F24EA6" w:rsidRPr="00C87CE7">
        <w:rPr>
          <w:rFonts w:eastAsia="TT48o00"/>
          <w:color w:val="auto"/>
        </w:rPr>
        <w:t xml:space="preserve">Uchwałą objęto obszar o powierzchni </w:t>
      </w:r>
      <w:r w:rsidR="00B57A87" w:rsidRPr="00C87CE7">
        <w:rPr>
          <w:rFonts w:eastAsia="TT48o00"/>
          <w:color w:val="auto"/>
        </w:rPr>
        <w:t>71,04</w:t>
      </w:r>
      <w:r w:rsidR="00F24EA6" w:rsidRPr="00C87CE7">
        <w:rPr>
          <w:rFonts w:eastAsia="TT48o00"/>
          <w:color w:val="auto"/>
        </w:rPr>
        <w:t> ha.</w:t>
      </w:r>
      <w:r w:rsidR="00E0308F" w:rsidRPr="00C87CE7">
        <w:rPr>
          <w:rFonts w:eastAsia="TT46o00"/>
          <w:color w:val="auto"/>
        </w:rPr>
        <w:t xml:space="preserve"> </w:t>
      </w:r>
      <w:r w:rsidR="00A34FA6" w:rsidRPr="00C87CE7">
        <w:rPr>
          <w:rFonts w:eastAsia="TT46o00"/>
          <w:color w:val="auto"/>
        </w:rPr>
        <w:t>Niniejsz</w:t>
      </w:r>
      <w:r w:rsidR="00CD7AC8" w:rsidRPr="00C87CE7">
        <w:rPr>
          <w:rFonts w:eastAsia="TT46o00"/>
          <w:color w:val="auto"/>
        </w:rPr>
        <w:t>a</w:t>
      </w:r>
      <w:r w:rsidR="00A34FA6" w:rsidRPr="00C87CE7">
        <w:rPr>
          <w:rFonts w:eastAsia="TT46o00"/>
          <w:color w:val="auto"/>
        </w:rPr>
        <w:t xml:space="preserve"> </w:t>
      </w:r>
      <w:r w:rsidR="00CD7AC8" w:rsidRPr="00C87CE7">
        <w:rPr>
          <w:color w:val="auto"/>
          <w:kern w:val="0"/>
          <w:lang w:eastAsia="pl-PL"/>
        </w:rPr>
        <w:t>część I – stara remiza</w:t>
      </w:r>
      <w:r w:rsidR="00A34FA6" w:rsidRPr="00C87CE7">
        <w:rPr>
          <w:rFonts w:eastAsia="TT46o00"/>
          <w:color w:val="auto"/>
        </w:rPr>
        <w:t xml:space="preserve"> stanowi </w:t>
      </w:r>
      <w:r w:rsidR="00CD7AC8" w:rsidRPr="00C87CE7">
        <w:rPr>
          <w:rFonts w:eastAsia="TT46o00"/>
          <w:color w:val="auto"/>
        </w:rPr>
        <w:t>etap</w:t>
      </w:r>
      <w:r w:rsidR="00A34FA6" w:rsidRPr="00C87CE7">
        <w:rPr>
          <w:rFonts w:eastAsia="TT46o00"/>
          <w:color w:val="auto"/>
        </w:rPr>
        <w:t xml:space="preserve"> o powierzchni 0,1 ha</w:t>
      </w:r>
      <w:r w:rsidR="00154AC6" w:rsidRPr="00C87CE7">
        <w:rPr>
          <w:rFonts w:eastAsia="TT46o00"/>
          <w:color w:val="auto"/>
        </w:rPr>
        <w:t xml:space="preserve"> i obejmuje </w:t>
      </w:r>
      <w:r w:rsidR="00154AC6" w:rsidRPr="00C87CE7">
        <w:rPr>
          <w:color w:val="auto"/>
        </w:rPr>
        <w:t xml:space="preserve">działki nr ewid. 86/5, 86/6, 85/6, 86/4, 85/7 obręb Golęczewo, których właścicielem jest Gmina Suchy Las. Na przedmiotowym terenie planowana jest inwestycja polegająca na przebudowie i rozbudowie wraz ze zmianą sposobu użytkowania dawnej remizy strażackiej na obiekt użyteczności publicznej, dla której został sporządzony projekt koncepcyjny architektoniczny wraz z programem funkcjonalno-użytkowym oraz możliwe jest pozyskanie środków zewnętrznych na realizację ww. celu. Mając na uwadze wielkość całego obszaru opracowania planu, jego złożoną problematykę i jednocześnie konieczność realizacji celu publicznego na działkach gminnych przy możliwym dofinansowaniu zewnętrznym wystąpiła konieczność rozdzielenia toczącej się procedury sporządzania planu miejscowego na części. Intencją podziału jest szybkie umożliwienie realizacji ww. celu publicznego. </w:t>
      </w:r>
    </w:p>
    <w:p w14:paraId="1FC5B5F1" w14:textId="7442DD61" w:rsidR="00A34FA6" w:rsidRPr="00C87CE7" w:rsidRDefault="00A34FA6" w:rsidP="00A34FA6">
      <w:pPr>
        <w:spacing w:line="276" w:lineRule="auto"/>
        <w:ind w:firstLine="709"/>
        <w:jc w:val="both"/>
        <w:rPr>
          <w:rFonts w:eastAsia="TT46o00"/>
        </w:rPr>
      </w:pPr>
      <w:r w:rsidRPr="00C87CE7">
        <w:t>Przy opracowaniu niniejszej uchwały, zgodnie z art. 67 ust. 3 pkt 4 ustawy z dnia 7 lipca 2023 r. o zmianie ustawy o planowaniu i zagospodarowaniu przestrzennym</w:t>
      </w:r>
      <w:r w:rsidRPr="00C87CE7">
        <w:rPr>
          <w:rFonts w:eastAsia="TimesNewRomanPS-BoldMT"/>
        </w:rPr>
        <w:t xml:space="preserve"> oraz niektórych innych ustaw</w:t>
      </w:r>
      <w:r w:rsidRPr="00C87CE7">
        <w:t xml:space="preserve"> (Dz. U. z 2023 r., poz. 1688) przepisy ustawy o planowaniu i zagospodarowaniu przestrzennym</w:t>
      </w:r>
      <w:r w:rsidRPr="00C87CE7">
        <w:rPr>
          <w:rFonts w:eastAsia="TimesNewRomanPS-BoldMT"/>
        </w:rPr>
        <w:t xml:space="preserve"> </w:t>
      </w:r>
      <w:r w:rsidRPr="00C87CE7">
        <w:t xml:space="preserve">stosuje się w brzmieniu dotychczasowym </w:t>
      </w:r>
      <w:r w:rsidR="00C972D4" w:rsidRPr="00C87CE7">
        <w:rPr>
          <w:rFonts w:eastAsia="TimesNewRoman"/>
        </w:rPr>
        <w:t>(</w:t>
      </w:r>
      <w:r w:rsidR="00C972D4" w:rsidRPr="00C87CE7">
        <w:rPr>
          <w:rFonts w:eastAsia="TimesNewRomanPS-BoldMT"/>
        </w:rPr>
        <w:t>Dz. U. z</w:t>
      </w:r>
      <w:r w:rsidR="00C972D4">
        <w:rPr>
          <w:rFonts w:eastAsia="TimesNewRomanPS-BoldMT"/>
        </w:rPr>
        <w:t> </w:t>
      </w:r>
      <w:r w:rsidR="00C972D4" w:rsidRPr="00C87CE7">
        <w:rPr>
          <w:rFonts w:eastAsia="TimesNewRomanPS-BoldMT"/>
        </w:rPr>
        <w:t>2024 r. poz. 1130)</w:t>
      </w:r>
      <w:r w:rsidR="00C972D4">
        <w:rPr>
          <w:rFonts w:eastAsia="TimesNewRomanPS-BoldMT"/>
        </w:rPr>
        <w:t>.</w:t>
      </w:r>
    </w:p>
    <w:p w14:paraId="27F40F27" w14:textId="1242D237" w:rsidR="007F605B" w:rsidRPr="00C87CE7" w:rsidRDefault="00995434" w:rsidP="00A34FA6">
      <w:pPr>
        <w:suppressAutoHyphens w:val="0"/>
        <w:autoSpaceDE w:val="0"/>
        <w:spacing w:line="276" w:lineRule="auto"/>
        <w:jc w:val="both"/>
        <w:rPr>
          <w:rFonts w:eastAsia="TimesNewRoman"/>
        </w:rPr>
      </w:pPr>
      <w:r w:rsidRPr="00C87CE7">
        <w:rPr>
          <w:rFonts w:eastAsia="TT46o00"/>
        </w:rPr>
        <w:tab/>
      </w:r>
      <w:r w:rsidR="007F605B" w:rsidRPr="00C87CE7">
        <w:rPr>
          <w:rFonts w:eastAsia="TimesNewRoman"/>
        </w:rPr>
        <w:t>Zgodnie z obowiązującym Studium Uwarunkowań i Kierunków Zagospodarowania Przestrzennego Gminy Suchy Las obszar objęty miejscowym planem zawiera w swych granicach</w:t>
      </w:r>
      <w:r w:rsidR="00A34FA6" w:rsidRPr="00C87CE7">
        <w:rPr>
          <w:rFonts w:eastAsia="TimesNewRoman"/>
        </w:rPr>
        <w:t xml:space="preserve"> </w:t>
      </w:r>
      <w:r w:rsidR="007F605B" w:rsidRPr="00C87CE7">
        <w:rPr>
          <w:rFonts w:eastAsia="TimesNewRoman"/>
        </w:rPr>
        <w:t xml:space="preserve">tereny </w:t>
      </w:r>
      <w:r w:rsidR="007F605B" w:rsidRPr="00C87CE7">
        <w:rPr>
          <w:rFonts w:eastAsia="Times New Roman"/>
          <w:kern w:val="0"/>
          <w:lang w:eastAsia="pl-PL"/>
        </w:rPr>
        <w:t xml:space="preserve">zabudowy mieszkaniowej jednorodzinnej  z zabudowa usługową </w:t>
      </w:r>
      <w:r w:rsidR="00C972D4">
        <w:rPr>
          <w:rFonts w:eastAsia="Times New Roman"/>
          <w:kern w:val="0"/>
          <w:lang w:eastAsia="pl-PL"/>
        </w:rPr>
        <w:t>–</w:t>
      </w:r>
      <w:r w:rsidR="007F605B" w:rsidRPr="00C87CE7">
        <w:rPr>
          <w:rFonts w:eastAsia="Times New Roman"/>
          <w:kern w:val="0"/>
          <w:lang w:eastAsia="pl-PL"/>
        </w:rPr>
        <w:t xml:space="preserve"> MU2</w:t>
      </w:r>
      <w:r w:rsidR="00A34FA6" w:rsidRPr="00C87CE7">
        <w:rPr>
          <w:rFonts w:eastAsia="Times New Roman"/>
          <w:kern w:val="0"/>
          <w:lang w:eastAsia="pl-PL"/>
        </w:rPr>
        <w:t>.</w:t>
      </w:r>
    </w:p>
    <w:p w14:paraId="3EA257EC" w14:textId="1000CEB3" w:rsidR="00F30FAB" w:rsidRPr="00C87CE7" w:rsidRDefault="007F605B" w:rsidP="00CE1750">
      <w:pPr>
        <w:suppressAutoHyphens w:val="0"/>
        <w:autoSpaceDE w:val="0"/>
        <w:spacing w:line="276" w:lineRule="auto"/>
        <w:ind w:firstLine="709"/>
        <w:jc w:val="both"/>
        <w:rPr>
          <w:rFonts w:eastAsia="TimesNewRomanPSMT"/>
        </w:rPr>
      </w:pPr>
      <w:r w:rsidRPr="00C87CE7">
        <w:rPr>
          <w:rFonts w:eastAsia="TimesNewRomanPSMT"/>
        </w:rPr>
        <w:t>Tereny objęte planem znajdują się w granicach obszaru objętego koncesją nr</w:t>
      </w:r>
      <w:r w:rsidR="00C972D4">
        <w:rPr>
          <w:rFonts w:eastAsia="TimesNewRomanPSMT"/>
        </w:rPr>
        <w:t> </w:t>
      </w:r>
      <w:r w:rsidR="0084769B" w:rsidRPr="00C87CE7">
        <w:rPr>
          <w:rFonts w:eastAsia="TimesNewRomanPSMT"/>
        </w:rPr>
        <w:t>3/2019/Ł</w:t>
      </w:r>
      <w:r w:rsidRPr="00C87CE7">
        <w:rPr>
          <w:rFonts w:eastAsia="TimesNewRomanPSMT"/>
        </w:rPr>
        <w:t xml:space="preserve"> z </w:t>
      </w:r>
      <w:r w:rsidR="0084769B" w:rsidRPr="00C87CE7">
        <w:rPr>
          <w:rFonts w:eastAsia="TimesNewRomanPSMT"/>
        </w:rPr>
        <w:t>12.04.2019</w:t>
      </w:r>
      <w:r w:rsidRPr="00C87CE7">
        <w:rPr>
          <w:rFonts w:eastAsia="TimesNewRomanPSMT"/>
        </w:rPr>
        <w:t xml:space="preserve"> r. na poszukiwanie i rozpoznawanie złóż ropy naftowej i gazu ziemnego </w:t>
      </w:r>
      <w:r w:rsidR="0084769B" w:rsidRPr="00C87CE7">
        <w:rPr>
          <w:rFonts w:eastAsia="TimesNewRomanPSMT"/>
        </w:rPr>
        <w:t>oraz wydobywanie ropy naftowej i gazu ziemnego ze złóż w obszarze „Szamotuły – Poznań Północ”</w:t>
      </w:r>
      <w:r w:rsidRPr="00C87CE7">
        <w:rPr>
          <w:rFonts w:eastAsia="TimesNewRomanPSMT"/>
        </w:rPr>
        <w:t xml:space="preserve">, ważną do </w:t>
      </w:r>
      <w:r w:rsidR="0084769B" w:rsidRPr="00C87CE7">
        <w:rPr>
          <w:rFonts w:eastAsia="TimesNewRomanPSMT"/>
        </w:rPr>
        <w:t>12.04.2029</w:t>
      </w:r>
      <w:r w:rsidRPr="00C87CE7">
        <w:rPr>
          <w:rFonts w:eastAsia="TimesNewRomanPSMT"/>
        </w:rPr>
        <w:t> r.</w:t>
      </w:r>
    </w:p>
    <w:p w14:paraId="5451F9B7" w14:textId="4F8758A9" w:rsidR="0047658B" w:rsidRPr="00C87CE7" w:rsidRDefault="00A34FA6" w:rsidP="005744A2">
      <w:pPr>
        <w:suppressAutoHyphens w:val="0"/>
        <w:autoSpaceDE w:val="0"/>
        <w:spacing w:line="276" w:lineRule="auto"/>
        <w:ind w:firstLine="709"/>
        <w:jc w:val="both"/>
        <w:rPr>
          <w:rFonts w:eastAsia="TimesNewRomanPSMT"/>
        </w:rPr>
      </w:pPr>
      <w:r w:rsidRPr="00C87CE7">
        <w:rPr>
          <w:rFonts w:eastAsia="TimesNewRomanPSMT"/>
        </w:rPr>
        <w:t xml:space="preserve">Teren opracowania jest objęty ustaleniami dotychczas obowiązującego </w:t>
      </w:r>
      <w:r w:rsidR="00B85E50" w:rsidRPr="00C87CE7">
        <w:rPr>
          <w:rFonts w:eastAsia="TT48o00"/>
        </w:rPr>
        <w:t>miejscow</w:t>
      </w:r>
      <w:r w:rsidR="005744A2" w:rsidRPr="00C87CE7">
        <w:rPr>
          <w:rFonts w:eastAsia="TT48o00"/>
        </w:rPr>
        <w:t>ego</w:t>
      </w:r>
      <w:r w:rsidR="00B85E50" w:rsidRPr="00C87CE7">
        <w:rPr>
          <w:rFonts w:eastAsia="TT48o00"/>
        </w:rPr>
        <w:t xml:space="preserve"> </w:t>
      </w:r>
      <w:r w:rsidR="00B85E50" w:rsidRPr="00C87CE7">
        <w:rPr>
          <w:rFonts w:eastAsia="TT48o00"/>
        </w:rPr>
        <w:lastRenderedPageBreak/>
        <w:t>plan</w:t>
      </w:r>
      <w:r w:rsidR="005744A2" w:rsidRPr="00C87CE7">
        <w:rPr>
          <w:rFonts w:eastAsia="TT48o00"/>
        </w:rPr>
        <w:t xml:space="preserve">u </w:t>
      </w:r>
      <w:r w:rsidR="00B85E50" w:rsidRPr="00C87CE7">
        <w:rPr>
          <w:rFonts w:eastAsia="TT48o00"/>
        </w:rPr>
        <w:t xml:space="preserve">zagospodarowania przestrzennego </w:t>
      </w:r>
      <w:r w:rsidR="003A7CCC" w:rsidRPr="00C87CE7">
        <w:rPr>
          <w:rFonts w:eastAsia="TT48o00"/>
        </w:rPr>
        <w:t>Golęczewo Północ</w:t>
      </w:r>
      <w:r w:rsidR="0047658B" w:rsidRPr="00C87CE7">
        <w:rPr>
          <w:rFonts w:eastAsia="TT48o00"/>
          <w:bCs/>
        </w:rPr>
        <w:t>,</w:t>
      </w:r>
      <w:r w:rsidR="003A7CCC" w:rsidRPr="00C87CE7">
        <w:rPr>
          <w:rFonts w:eastAsia="TT48o00"/>
          <w:bCs/>
        </w:rPr>
        <w:t xml:space="preserve"> </w:t>
      </w:r>
      <w:r w:rsidR="0047658B" w:rsidRPr="00C87CE7">
        <w:rPr>
          <w:rFonts w:eastAsia="TT48o00"/>
          <w:bCs/>
        </w:rPr>
        <w:t>przyjęt</w:t>
      </w:r>
      <w:r w:rsidR="005744A2" w:rsidRPr="00C87CE7">
        <w:rPr>
          <w:rFonts w:eastAsia="TT48o00"/>
          <w:bCs/>
        </w:rPr>
        <w:t>ego</w:t>
      </w:r>
      <w:r w:rsidR="0047658B" w:rsidRPr="00C87CE7">
        <w:rPr>
          <w:rFonts w:eastAsia="TT48o00"/>
          <w:bCs/>
        </w:rPr>
        <w:t xml:space="preserve"> uchwałą nr </w:t>
      </w:r>
      <w:r w:rsidR="003A7CCC" w:rsidRPr="00C87CE7">
        <w:rPr>
          <w:rFonts w:eastAsia="TT48o00"/>
          <w:bCs/>
        </w:rPr>
        <w:t>LII/502/2002 Rady Gminy Suchy Las</w:t>
      </w:r>
      <w:r w:rsidR="0047658B" w:rsidRPr="00C87CE7">
        <w:rPr>
          <w:rFonts w:eastAsia="TT48o00"/>
          <w:bCs/>
        </w:rPr>
        <w:t xml:space="preserve"> z dnia </w:t>
      </w:r>
      <w:r w:rsidR="003A7CCC" w:rsidRPr="00C87CE7">
        <w:rPr>
          <w:rFonts w:eastAsia="TT48o00"/>
          <w:bCs/>
        </w:rPr>
        <w:t>7 lutego 2002</w:t>
      </w:r>
      <w:r w:rsidR="0047658B" w:rsidRPr="00C87CE7">
        <w:rPr>
          <w:rFonts w:eastAsia="TT48o00"/>
          <w:bCs/>
        </w:rPr>
        <w:t> r.</w:t>
      </w:r>
    </w:p>
    <w:p w14:paraId="26E4CEBA" w14:textId="2CDEED45" w:rsidR="008744C4" w:rsidRPr="00C87CE7" w:rsidRDefault="0047658B" w:rsidP="005744A2">
      <w:pPr>
        <w:autoSpaceDE w:val="0"/>
        <w:spacing w:line="276" w:lineRule="auto"/>
        <w:jc w:val="both"/>
        <w:rPr>
          <w:rFonts w:eastAsia="TimesNewRoman"/>
        </w:rPr>
      </w:pPr>
      <w:r w:rsidRPr="00C87CE7">
        <w:rPr>
          <w:rFonts w:eastAsia="TT48o00"/>
        </w:rPr>
        <w:tab/>
      </w:r>
      <w:r w:rsidR="003249F0" w:rsidRPr="00C87CE7">
        <w:rPr>
          <w:rFonts w:eastAsia="TimesNewRoman"/>
        </w:rPr>
        <w:t>Stosownie do art. 15 ust. 1 ustawy z dnia 27 marca 2003 r. o planowaniu                               i zagospodarowaniu przestrzennym w uzasadnieniu przedstawia się:</w:t>
      </w:r>
    </w:p>
    <w:p w14:paraId="32DB7483" w14:textId="77777777" w:rsidR="008744C4" w:rsidRPr="00C87CE7" w:rsidRDefault="003249F0" w:rsidP="00CE1750">
      <w:pPr>
        <w:numPr>
          <w:ilvl w:val="0"/>
          <w:numId w:val="8"/>
        </w:numPr>
        <w:suppressAutoHyphens w:val="0"/>
        <w:autoSpaceDE w:val="0"/>
        <w:spacing w:line="276" w:lineRule="auto"/>
        <w:ind w:left="567" w:hanging="283"/>
        <w:jc w:val="both"/>
        <w:rPr>
          <w:rFonts w:eastAsia="TimesNewRoman"/>
          <w:spacing w:val="-1"/>
        </w:rPr>
      </w:pPr>
      <w:r w:rsidRPr="00C87CE7">
        <w:rPr>
          <w:rFonts w:eastAsia="TimesNewRoman"/>
        </w:rPr>
        <w:t xml:space="preserve">sposób realizacji wymogów wynikających z art. 1 ust. 2 ustawy </w:t>
      </w:r>
      <w:r w:rsidRPr="00C87CE7">
        <w:rPr>
          <w:rFonts w:eastAsia="TimesNewRomanPS-BoldMT"/>
        </w:rPr>
        <w:t>o planowaniu               i zagospodarowaniu przestrzennym, to jest:</w:t>
      </w:r>
    </w:p>
    <w:p w14:paraId="28118F3F" w14:textId="2558F38F"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spacing w:val="-1"/>
        </w:rPr>
        <w:t xml:space="preserve">wymagania ładu przestrzennego, architektury i urbanistyki: uwzględniono poprzez </w:t>
      </w:r>
      <w:r w:rsidRPr="00C87CE7">
        <w:rPr>
          <w:rFonts w:eastAsia="TimesNewRoman"/>
        </w:rPr>
        <w:t xml:space="preserve">wyznaczenie linii rozgraniczających tereny o różnym przeznaczeniu i różnych zasadach zagospodarowania, wyznaczenie linii zabudowy oraz parametrów zabudowy </w:t>
      </w:r>
      <w:r w:rsidR="005356C4" w:rsidRPr="00C87CE7">
        <w:rPr>
          <w:rFonts w:eastAsia="TimesNewRoman"/>
        </w:rPr>
        <w:t>zgodnie z ustaleniami studium</w:t>
      </w:r>
      <w:r w:rsidRPr="00C87CE7">
        <w:rPr>
          <w:rFonts w:eastAsia="TimesNewRoman"/>
        </w:rPr>
        <w:t>,</w:t>
      </w:r>
    </w:p>
    <w:p w14:paraId="44B12C91" w14:textId="60846893"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walory architektoniczne i krajobrazowe: uwzględniono poprzez zawarcie ustaleń określających sposób zagospodarowania poszczególnych terenów, wskazanie rodzaju obiektów budowlanych dopuszczonych do lokalizacji, formę, gabaryty nowej zabudowy oraz sposób jej sytuowania,</w:t>
      </w:r>
    </w:p>
    <w:p w14:paraId="5C0797DB" w14:textId="56511C23"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wymagania ochrony środowiska, w tym gospodarowania wodami i ochrony gruntów rolnych i leśnych: uwzględniono poprzez zawarcie ustaleń wskazujących sposób zaopatrzenia w media, gospodarowanie odpadami, odprowadzanie ścieków bytowych</w:t>
      </w:r>
      <w:r w:rsidR="005356C4" w:rsidRPr="00C87CE7">
        <w:rPr>
          <w:rFonts w:eastAsia="TimesNewRoman"/>
        </w:rPr>
        <w:t xml:space="preserve"> i przemysłowych</w:t>
      </w:r>
      <w:r w:rsidRPr="00C87CE7">
        <w:rPr>
          <w:rFonts w:eastAsia="TimesNewRoman"/>
        </w:rPr>
        <w:t xml:space="preserve">, wód opadowych i roztopowych, </w:t>
      </w:r>
      <w:r w:rsidRPr="00C87CE7">
        <w:rPr>
          <w:rFonts w:eastAsia="TimesNewRoman"/>
          <w:u w:color="000000"/>
        </w:rPr>
        <w:t>sposób wytwarzania energii cieplnej na cele ogrzewania budynków</w:t>
      </w:r>
      <w:r w:rsidR="002A311A" w:rsidRPr="00C87CE7">
        <w:rPr>
          <w:rFonts w:eastAsia="TimesNewRoman"/>
          <w:u w:color="000000"/>
        </w:rPr>
        <w:t xml:space="preserve"> – zgodnie z przepisami odrębnymi, </w:t>
      </w:r>
      <w:r w:rsidR="005744A2" w:rsidRPr="00C87CE7">
        <w:rPr>
          <w:rFonts w:eastAsia="TimesNewRoman"/>
          <w:u w:color="000000"/>
        </w:rPr>
        <w:t>w tym</w:t>
      </w:r>
      <w:r w:rsidR="002A311A" w:rsidRPr="00C87CE7">
        <w:rPr>
          <w:rFonts w:eastAsia="TimesNewRoman"/>
          <w:u w:color="000000"/>
        </w:rPr>
        <w:t xml:space="preserve"> uchwałą Nr XXXIX/941/17 Sejmiku Województwa Wielkopolskiego z dnia 18 grudnia 2017 r. </w:t>
      </w:r>
      <w:r w:rsidR="002A311A" w:rsidRPr="00C87CE7">
        <w:t>w sprawie wprowadzenia, na obszarze województwa wielkopolskiego, ograniczeń lub zakazów w zakresie eksploatacji instalacji, w</w:t>
      </w:r>
      <w:r w:rsidR="005356C4" w:rsidRPr="00C87CE7">
        <w:t> </w:t>
      </w:r>
      <w:r w:rsidR="002A311A" w:rsidRPr="00C87CE7">
        <w:t>których następuje spalanie paliw</w:t>
      </w:r>
      <w:r w:rsidR="00D42ECE" w:rsidRPr="00C87CE7">
        <w:rPr>
          <w:rFonts w:eastAsia="TimesNewRoman"/>
          <w:u w:color="000000"/>
        </w:rPr>
        <w:t>,</w:t>
      </w:r>
    </w:p>
    <w:p w14:paraId="2A599CF4" w14:textId="004A0D47" w:rsidR="008744C4" w:rsidRPr="00C87CE7" w:rsidRDefault="004944BF"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 xml:space="preserve">wymagania ochrony dziedzictwa kulturowego i zabytków oraz dóbr kultury współczesnej: uwzględniono poprzez wskazanie </w:t>
      </w:r>
      <w:r w:rsidR="00C76084" w:rsidRPr="00C87CE7">
        <w:rPr>
          <w:rFonts w:eastAsia="TimesNewRoman"/>
        </w:rPr>
        <w:t xml:space="preserve">budynków wpisanych do rejestru zabytków, </w:t>
      </w:r>
      <w:r w:rsidRPr="00C87CE7">
        <w:rPr>
          <w:rFonts w:eastAsia="TimesNewRoman"/>
        </w:rPr>
        <w:t>zgodnie z wytycznymi Powiatowego Konserwatora Zabytków</w:t>
      </w:r>
      <w:r w:rsidR="0052458D" w:rsidRPr="00C87CE7">
        <w:rPr>
          <w:rFonts w:eastAsia="TimesNewRoman"/>
        </w:rPr>
        <w:t xml:space="preserve"> w Poznaniu</w:t>
      </w:r>
      <w:r w:rsidR="00D979ED" w:rsidRPr="00C87CE7">
        <w:rPr>
          <w:rFonts w:eastAsia="TimesNewRoman"/>
        </w:rPr>
        <w:t xml:space="preserve"> oraz zawarcie ustaleń określających sposób </w:t>
      </w:r>
      <w:r w:rsidR="00810B8C" w:rsidRPr="00C87CE7">
        <w:rPr>
          <w:rFonts w:eastAsia="TimesNewRoman"/>
        </w:rPr>
        <w:t xml:space="preserve">realizacji obiektów budowlanych i </w:t>
      </w:r>
      <w:r w:rsidR="00D979ED" w:rsidRPr="00C87CE7">
        <w:rPr>
          <w:rFonts w:eastAsia="TimesNewRoman"/>
        </w:rPr>
        <w:t xml:space="preserve">zagospodarowania terenów w związku z </w:t>
      </w:r>
      <w:r w:rsidR="00810B8C" w:rsidRPr="00C87CE7">
        <w:rPr>
          <w:rFonts w:eastAsia="TimesNewRoman"/>
        </w:rPr>
        <w:t xml:space="preserve">ich </w:t>
      </w:r>
      <w:r w:rsidR="00D979ED" w:rsidRPr="00C87CE7">
        <w:rPr>
          <w:rFonts w:eastAsia="TimesNewRoman"/>
        </w:rPr>
        <w:t xml:space="preserve">położeniem </w:t>
      </w:r>
      <w:r w:rsidR="00D979ED" w:rsidRPr="00C87CE7">
        <w:rPr>
          <w:rFonts w:eastAsia="TimesNewRomanPSMT"/>
        </w:rPr>
        <w:t xml:space="preserve">w granicach </w:t>
      </w:r>
      <w:r w:rsidR="00D979ED" w:rsidRPr="00C87CE7">
        <w:rPr>
          <w:rFonts w:eastAsia="Lucida Sans Unicode"/>
          <w:spacing w:val="-1"/>
        </w:rPr>
        <w:t>krajobrazu priorytetowego, w ramach którego wskazano obszar wyróżniający się lokalną formą architektoniczną oraz strefę funkcjonalno</w:t>
      </w:r>
      <w:r w:rsidR="00C972D4">
        <w:rPr>
          <w:rFonts w:eastAsia="Lucida Sans Unicode"/>
          <w:spacing w:val="-1"/>
        </w:rPr>
        <w:t>-</w:t>
      </w:r>
      <w:r w:rsidR="00D979ED" w:rsidRPr="00C87CE7">
        <w:rPr>
          <w:rFonts w:eastAsia="Lucida Sans Unicode"/>
          <w:spacing w:val="-1"/>
        </w:rPr>
        <w:t>przestrzenną, strefę A – granicę wsi historycznej,</w:t>
      </w:r>
    </w:p>
    <w:p w14:paraId="4AE701CD" w14:textId="5A848054"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wymagania ochrony zdrowia oraz bezpieczeństwa ludzi i mienia</w:t>
      </w:r>
      <w:r w:rsidR="005744A2" w:rsidRPr="00C87CE7">
        <w:rPr>
          <w:rFonts w:eastAsia="TimesNewRoman"/>
        </w:rPr>
        <w:t>, a także potrzeb osób ze szczególnymi potrzebami</w:t>
      </w:r>
      <w:r w:rsidRPr="00C87CE7">
        <w:rPr>
          <w:rFonts w:eastAsia="TimesNewRoman"/>
        </w:rPr>
        <w:t xml:space="preserve">: </w:t>
      </w:r>
      <w:r w:rsidR="005744A2" w:rsidRPr="00C87CE7">
        <w:rPr>
          <w:rFonts w:eastAsia="TimesNewRoman"/>
        </w:rPr>
        <w:t>uwzględniono poprzez zawarcie ustaleń nakazujących lokalizację miejsc postojowych przeznaczonych na parkowanie pojazdów zaopatrzonych w kartę parkingową</w:t>
      </w:r>
      <w:r w:rsidR="006B7B3B" w:rsidRPr="00C87CE7">
        <w:rPr>
          <w:rFonts w:eastAsia="TimesNewRoman"/>
        </w:rPr>
        <w:t>,</w:t>
      </w:r>
    </w:p>
    <w:p w14:paraId="09B8D8A1" w14:textId="48AE6841"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 xml:space="preserve">walory ekonomiczne przestrzeni: uwzględniono poprzez </w:t>
      </w:r>
      <w:r w:rsidR="005744A2" w:rsidRPr="00C87CE7">
        <w:rPr>
          <w:rFonts w:eastAsia="TimesNewRoman"/>
        </w:rPr>
        <w:t>usankcjonowanie istniejącej funkcji usługowej oraz wprowadzenie ustaleń umożliwiających rozwój usług publicznych</w:t>
      </w:r>
      <w:r w:rsidRPr="00C87CE7">
        <w:rPr>
          <w:rFonts w:eastAsia="TimesNewRoman"/>
        </w:rPr>
        <w:t>,</w:t>
      </w:r>
    </w:p>
    <w:p w14:paraId="135B4C0B" w14:textId="77777777"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 xml:space="preserve">prawa własności: uwzględniono poprzez zawarcie takich ustaleń, które </w:t>
      </w:r>
      <w:r w:rsidRPr="00C87CE7">
        <w:rPr>
          <w:rFonts w:eastAsia="TimesNewRoman"/>
          <w:u w:color="000000"/>
        </w:rPr>
        <w:t>nie wykazują negatywnego oddziaływania na nieruchomości sąsiednie</w:t>
      </w:r>
      <w:r w:rsidR="006B7B3B" w:rsidRPr="00C87CE7">
        <w:rPr>
          <w:rFonts w:eastAsia="TimesNewRoman"/>
          <w:u w:color="000000"/>
        </w:rPr>
        <w:t>,</w:t>
      </w:r>
    </w:p>
    <w:p w14:paraId="3080F446" w14:textId="77777777" w:rsidR="008744C4" w:rsidRPr="00C87CE7" w:rsidRDefault="003249F0" w:rsidP="00CE1750">
      <w:pPr>
        <w:numPr>
          <w:ilvl w:val="0"/>
          <w:numId w:val="7"/>
        </w:numPr>
        <w:suppressAutoHyphens w:val="0"/>
        <w:autoSpaceDE w:val="0"/>
        <w:spacing w:line="276" w:lineRule="auto"/>
        <w:ind w:left="794" w:hanging="249"/>
        <w:jc w:val="both"/>
        <w:rPr>
          <w:rFonts w:eastAsia="TimesNewRoman"/>
          <w:spacing w:val="-1"/>
        </w:rPr>
      </w:pPr>
      <w:r w:rsidRPr="00C87CE7">
        <w:rPr>
          <w:rFonts w:eastAsia="TimesNewRoman"/>
        </w:rPr>
        <w:t>potrzeby obronności i bezpieczeństwa państwa: nie podjęto ustaleń</w:t>
      </w:r>
      <w:r w:rsidR="002719DB" w:rsidRPr="00C87CE7">
        <w:rPr>
          <w:rFonts w:eastAsia="TimesNewRoman"/>
        </w:rPr>
        <w:t xml:space="preserve"> w tym zakresie</w:t>
      </w:r>
      <w:r w:rsidRPr="00C87CE7">
        <w:rPr>
          <w:rFonts w:eastAsia="TimesNewRoman"/>
        </w:rPr>
        <w:t>, ponieważ zgodnie z wnioskami, opiniami i uzgodnieniami właściwych organów i</w:t>
      </w:r>
      <w:r w:rsidR="00956571" w:rsidRPr="00C87CE7">
        <w:rPr>
          <w:rFonts w:eastAsia="TimesNewRoman"/>
        </w:rPr>
        <w:t> </w:t>
      </w:r>
      <w:r w:rsidRPr="00C87CE7">
        <w:rPr>
          <w:rFonts w:eastAsia="TimesNewRoman"/>
        </w:rPr>
        <w:t>instytucji nie zachodziła taka potrzeba,</w:t>
      </w:r>
    </w:p>
    <w:p w14:paraId="5E27F6B2" w14:textId="63897A3A" w:rsidR="008744C4" w:rsidRPr="00C87CE7" w:rsidRDefault="003249F0" w:rsidP="00CE1750">
      <w:pPr>
        <w:numPr>
          <w:ilvl w:val="0"/>
          <w:numId w:val="7"/>
        </w:numPr>
        <w:suppressAutoHyphens w:val="0"/>
        <w:autoSpaceDE w:val="0"/>
        <w:spacing w:line="276" w:lineRule="auto"/>
        <w:ind w:left="794" w:hanging="249"/>
        <w:jc w:val="both"/>
        <w:rPr>
          <w:rFonts w:eastAsia="TimesNewRoman"/>
          <w:spacing w:val="-1"/>
        </w:rPr>
      </w:pPr>
      <w:r w:rsidRPr="00C87CE7">
        <w:rPr>
          <w:rFonts w:eastAsia="TimesNewRoman"/>
          <w:spacing w:val="-1"/>
        </w:rPr>
        <w:t xml:space="preserve">potrzeby interesu publicznego: </w:t>
      </w:r>
      <w:r w:rsidR="005744A2" w:rsidRPr="00C87CE7">
        <w:rPr>
          <w:rFonts w:eastAsia="TimesNewRoman"/>
        </w:rPr>
        <w:t xml:space="preserve">uwzględniono poprzez wprowadzenie ustaleń </w:t>
      </w:r>
      <w:r w:rsidR="005744A2" w:rsidRPr="00C87CE7">
        <w:rPr>
          <w:rFonts w:eastAsia="TimesNewRoman"/>
        </w:rPr>
        <w:lastRenderedPageBreak/>
        <w:t>umożliwiających rozwój usług publicznych</w:t>
      </w:r>
      <w:r w:rsidRPr="00C87CE7">
        <w:rPr>
          <w:rFonts w:eastAsia="TimesNewRoman"/>
          <w:spacing w:val="-1"/>
        </w:rPr>
        <w:t>;</w:t>
      </w:r>
    </w:p>
    <w:p w14:paraId="3E2FFFA1" w14:textId="77777777"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spacing w:val="-1"/>
        </w:rPr>
        <w:t>potrzeby w zakresie rozwoju infrastruktury technicznej: uwzględniono poprzez zawarcie ustaleń umożliwiających</w:t>
      </w:r>
      <w:r w:rsidRPr="00C87CE7">
        <w:rPr>
          <w:rFonts w:eastAsia="TimesNewRoman"/>
        </w:rPr>
        <w:t xml:space="preserve"> rozbudowę i budowę nowych sieci uzbrojenia terenu, a także dróg publicznych i wewnętrznych,</w:t>
      </w:r>
    </w:p>
    <w:p w14:paraId="526E8BB8" w14:textId="77777777"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zapewnienie udziału społeczeństwa w pracach nad miejscowym planem zagospodarowania przestrzennego, w tym przy użyciu środków komunikacji elektronicznej: uwzględniono poprzez publikację ogłoszenia o przystąpieniu do sporządzenia miejscowego planu i ogłoszenia o wyłożeniu projektu planu do publicznego wglądu w prasie o zasięgu lokalnym. Zarówno obwieszczenia, jak i uchwała o przystąpieniu czy komplet dokumentów wyłożonych do publicznego wglądu zostały zamieszczone na stronie internetowej Biuletynu Informacji Publicznej (BIP), o czym powiadomiono w ogłoszeniach i obwieszczeniach,</w:t>
      </w:r>
    </w:p>
    <w:p w14:paraId="75F2EF93" w14:textId="77777777"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zachowanie jawności i przejrzystości procedur planistycznych: uwzględniono poprzez zapewnienie możliwości wglądu do dokumentacji planistycznej i możliwość zapoznania się z proponowanymi rozwiązaniami,</w:t>
      </w:r>
    </w:p>
    <w:p w14:paraId="03DDE386" w14:textId="77777777" w:rsidR="008744C4" w:rsidRPr="00C87CE7" w:rsidRDefault="003249F0" w:rsidP="00CE1750">
      <w:pPr>
        <w:numPr>
          <w:ilvl w:val="0"/>
          <w:numId w:val="7"/>
        </w:numPr>
        <w:suppressAutoHyphens w:val="0"/>
        <w:autoSpaceDE w:val="0"/>
        <w:spacing w:line="276" w:lineRule="auto"/>
        <w:ind w:left="794" w:hanging="249"/>
        <w:jc w:val="both"/>
        <w:rPr>
          <w:rFonts w:eastAsia="TimesNewRoman"/>
        </w:rPr>
      </w:pPr>
      <w:r w:rsidRPr="00C87CE7">
        <w:rPr>
          <w:rFonts w:eastAsia="TimesNewRoman"/>
        </w:rPr>
        <w:t>potrzebę zapewnienia odpowiedniej ilości i jakości wody do celów zaopatrzenia ludności: uwzględniono poprzez możliwość rozbudowy sieci wodociągowej;</w:t>
      </w:r>
    </w:p>
    <w:p w14:paraId="3A6BA170" w14:textId="77777777" w:rsidR="007C464B" w:rsidRPr="00C87CE7" w:rsidRDefault="005744A2" w:rsidP="007C464B">
      <w:pPr>
        <w:numPr>
          <w:ilvl w:val="0"/>
          <w:numId w:val="8"/>
        </w:numPr>
        <w:suppressAutoHyphens w:val="0"/>
        <w:autoSpaceDE w:val="0"/>
        <w:spacing w:line="276" w:lineRule="auto"/>
        <w:ind w:left="568" w:hanging="284"/>
        <w:jc w:val="both"/>
        <w:rPr>
          <w:rFonts w:eastAsia="TimesNewRoman"/>
        </w:rPr>
      </w:pPr>
      <w:r w:rsidRPr="00C87CE7">
        <w:rPr>
          <w:szCs w:val="28"/>
        </w:rPr>
        <w:t xml:space="preserve">organ waży interes publiczny i interesy prywatne, w tym zgłaszane w postaci wniosków i uwag, zmierzające do ochrony istniejącego stanu zagospodarowania terenu, jak i zmian w zakresie jego zagospodarowania, a także analizy ekonomiczne, środowiskowe i społeczne: </w:t>
      </w:r>
      <w:r w:rsidRPr="00C87CE7">
        <w:rPr>
          <w:rFonts w:cstheme="minorHAnsi"/>
          <w:szCs w:val="28"/>
        </w:rPr>
        <w:t>zabezpieczony został interes publiczny poprzez rozszerzenie możliwości rozwoju terenu usług publicznych</w:t>
      </w:r>
      <w:r w:rsidR="003249F0" w:rsidRPr="00C87CE7">
        <w:rPr>
          <w:rFonts w:eastAsia="TimesNewRoman"/>
        </w:rPr>
        <w:t>;</w:t>
      </w:r>
    </w:p>
    <w:p w14:paraId="5FFAC6E3" w14:textId="1600DEAF" w:rsidR="008744C4" w:rsidRPr="00C87CE7" w:rsidRDefault="007C464B" w:rsidP="007C464B">
      <w:pPr>
        <w:numPr>
          <w:ilvl w:val="0"/>
          <w:numId w:val="8"/>
        </w:numPr>
        <w:suppressAutoHyphens w:val="0"/>
        <w:autoSpaceDE w:val="0"/>
        <w:spacing w:line="276" w:lineRule="auto"/>
        <w:ind w:left="568" w:hanging="284"/>
        <w:jc w:val="both"/>
        <w:rPr>
          <w:rFonts w:eastAsia="TimesNewRoman"/>
        </w:rPr>
      </w:pPr>
      <w:r w:rsidRPr="00C87CE7">
        <w:rPr>
          <w:szCs w:val="28"/>
        </w:rPr>
        <w:t>sytuowanie nowej zabudowy, uwzględnienie wymagań ładu przestrzennego, efektywnego gospodarowania przestrzenią oraz walory ekonomiczne przestrzeni: teren objęty opracowaniem posiada bezpośredni dostęp do drogi publicznej</w:t>
      </w:r>
      <w:r w:rsidR="003249F0" w:rsidRPr="00C87CE7">
        <w:rPr>
          <w:rFonts w:eastAsia="TimesNewRoman"/>
        </w:rPr>
        <w:t>;</w:t>
      </w:r>
    </w:p>
    <w:p w14:paraId="53DE04C8" w14:textId="7D45D53B" w:rsidR="006C5EB9" w:rsidRPr="00C87CE7" w:rsidRDefault="006C5EB9" w:rsidP="00CE1750">
      <w:pPr>
        <w:numPr>
          <w:ilvl w:val="0"/>
          <w:numId w:val="8"/>
        </w:numPr>
        <w:suppressAutoHyphens w:val="0"/>
        <w:autoSpaceDE w:val="0"/>
        <w:spacing w:line="276" w:lineRule="auto"/>
        <w:ind w:left="567" w:hanging="283"/>
        <w:jc w:val="both"/>
        <w:rPr>
          <w:rFonts w:eastAsia="TimesNewRoman"/>
        </w:rPr>
      </w:pPr>
      <w:r w:rsidRPr="00C87CE7">
        <w:rPr>
          <w:rFonts w:eastAsia="TimesNewRoman"/>
        </w:rPr>
        <w:t>projekt planu jest zgodny z wynikami analizy zmian w zagospodarowaniu przestrzennym Gminy Suchy Las, o której mowa w art. 32 ust. 1 ustawy</w:t>
      </w:r>
      <w:r w:rsidR="00D979ED" w:rsidRPr="00C87CE7">
        <w:rPr>
          <w:rFonts w:eastAsia="TimesNewRoman"/>
        </w:rPr>
        <w:t>: Uchwała Nr LXVIII/793/24 Rady Gminy Suchy Las z dnia 21 marca 2024 r. w sprawie oceny aktualności Studium uwarunkowań i kierunków zagospodarowania przestrzennego i planów miejscowych obowiązujących na terenie gminy Suchy Las</w:t>
      </w:r>
      <w:r w:rsidRPr="00C87CE7">
        <w:rPr>
          <w:rFonts w:eastAsia="TimesNewRoman"/>
        </w:rPr>
        <w:t xml:space="preserve">; </w:t>
      </w:r>
    </w:p>
    <w:p w14:paraId="43604A8C" w14:textId="52AEAEB3" w:rsidR="00B111F1" w:rsidRPr="00C87CE7" w:rsidRDefault="007C464B" w:rsidP="00A14A16">
      <w:pPr>
        <w:numPr>
          <w:ilvl w:val="0"/>
          <w:numId w:val="25"/>
        </w:numPr>
        <w:suppressAutoHyphens w:val="0"/>
        <w:autoSpaceDE w:val="0"/>
        <w:spacing w:line="276" w:lineRule="auto"/>
        <w:ind w:left="567" w:hanging="283"/>
        <w:jc w:val="both"/>
        <w:rPr>
          <w:rFonts w:eastAsia="TimesNewRoman"/>
        </w:rPr>
      </w:pPr>
      <w:r w:rsidRPr="00C87CE7">
        <w:rPr>
          <w:rFonts w:eastAsia="TimesNewRoman" w:cstheme="minorHAnsi"/>
          <w:szCs w:val="28"/>
        </w:rPr>
        <w:t xml:space="preserve">sposób uwzględnienia uniwersalnego projektowania, </w:t>
      </w:r>
      <w:r w:rsidRPr="00C87CE7">
        <w:rPr>
          <w:rFonts w:cstheme="minorHAnsi"/>
        </w:rPr>
        <w:t>o którym mowa w art. 2 pkt 4 ustawy z dnia 19 lipca 2019 r. o zapewnianiu dostępności osobom ze szczególnymi potrzebami</w:t>
      </w:r>
      <w:r w:rsidRPr="00C87CE7">
        <w:rPr>
          <w:rFonts w:eastAsia="TimesNewRoman" w:cstheme="minorHAnsi"/>
          <w:szCs w:val="28"/>
        </w:rPr>
        <w:t xml:space="preserve">: uwzględniono poprzez zawarcie ustaleń </w:t>
      </w:r>
      <w:r w:rsidRPr="00C87CE7">
        <w:rPr>
          <w:rFonts w:cstheme="minorHAnsi"/>
        </w:rPr>
        <w:t xml:space="preserve">adekwatnych do zakresu możliwości miejscowego planu zagospodarowania przestrzennego w tym zakresie, to jest zapewnienia </w:t>
      </w:r>
      <w:r w:rsidRPr="00C87CE7">
        <w:rPr>
          <w:rFonts w:eastAsia="TimesNewRoman" w:cstheme="minorHAnsi"/>
          <w:szCs w:val="28"/>
        </w:rPr>
        <w:t>miejsc postojowych przeznaczonych na parkowanie pojazdów zaopatrzonych w kartę parkingowych. W</w:t>
      </w:r>
      <w:r w:rsidRPr="00C87CE7">
        <w:rPr>
          <w:rFonts w:cstheme="minorHAnsi"/>
        </w:rPr>
        <w:t>szelkie obiekty budowlane, możliwe do realizacji na podstawie ustaleń planu będą projektowane zgodnie z zasadami techniczno-budowlanymi, określonymi w przepisach odrębnych, w szczególności zgodnie z Rozporządzeniem Ministra Infrastruktury z dnia 12 kwietnia 2002 r. w sprawie warunków technicznych, jakim powinny odpowiadać budynki i ich usytuowanie (Dz. U. 2022 r. poz. 1225)</w:t>
      </w:r>
      <w:r w:rsidR="00B111F1" w:rsidRPr="00C87CE7">
        <w:rPr>
          <w:rFonts w:eastAsia="TimesNewRoman"/>
        </w:rPr>
        <w:t>;</w:t>
      </w:r>
    </w:p>
    <w:p w14:paraId="29CD8205" w14:textId="7B4B3270" w:rsidR="008744C4" w:rsidRPr="00C87CE7" w:rsidRDefault="003249F0" w:rsidP="00A14A16">
      <w:pPr>
        <w:numPr>
          <w:ilvl w:val="0"/>
          <w:numId w:val="25"/>
        </w:numPr>
        <w:suppressAutoHyphens w:val="0"/>
        <w:autoSpaceDE w:val="0"/>
        <w:spacing w:line="276" w:lineRule="auto"/>
        <w:ind w:left="567" w:hanging="283"/>
        <w:jc w:val="both"/>
        <w:rPr>
          <w:rFonts w:eastAsia="TimesNewRoman"/>
          <w:u w:color="000000"/>
        </w:rPr>
      </w:pPr>
      <w:r w:rsidRPr="00C87CE7">
        <w:rPr>
          <w:rFonts w:eastAsia="TimesNewRoman"/>
        </w:rPr>
        <w:t>wpływ na finanse publiczne przedstawiono w prognozie skutków finansowych</w:t>
      </w:r>
      <w:r w:rsidR="007C464B" w:rsidRPr="00C87CE7">
        <w:rPr>
          <w:szCs w:val="28"/>
        </w:rPr>
        <w:t xml:space="preserve"> uchwalenia planu miejscowego</w:t>
      </w:r>
      <w:r w:rsidRPr="00C87CE7">
        <w:rPr>
          <w:rFonts w:eastAsia="TimesNewRoman"/>
        </w:rPr>
        <w:t>.</w:t>
      </w:r>
    </w:p>
    <w:p w14:paraId="568D7EEB" w14:textId="4F48E224" w:rsidR="00345AB7" w:rsidRPr="00C87CE7" w:rsidRDefault="00345AB7" w:rsidP="00CE1750">
      <w:pPr>
        <w:suppressAutoHyphens w:val="0"/>
        <w:autoSpaceDE w:val="0"/>
        <w:spacing w:line="276" w:lineRule="auto"/>
        <w:ind w:firstLine="567"/>
        <w:jc w:val="both"/>
        <w:rPr>
          <w:rFonts w:eastAsia="TimesNewRoman"/>
          <w:u w:color="000000"/>
        </w:rPr>
      </w:pPr>
      <w:r w:rsidRPr="00C87CE7">
        <w:rPr>
          <w:rFonts w:eastAsia="TimesNewRoman"/>
        </w:rPr>
        <w:t>Plan nie określa s</w:t>
      </w:r>
      <w:r w:rsidRPr="00C87CE7">
        <w:t xml:space="preserve">posobu i terminu tymczasowego zagospodarowania, urządzania </w:t>
      </w:r>
      <w:r w:rsidRPr="00C87CE7">
        <w:lastRenderedPageBreak/>
        <w:t>i użytkowania terenów, gdyż na obszarze objętym planem nie zachodzi taka potrzeba.</w:t>
      </w:r>
    </w:p>
    <w:p w14:paraId="38E067F0" w14:textId="465327DA" w:rsidR="003249F0" w:rsidRPr="00C87CE7" w:rsidRDefault="00090362" w:rsidP="00CE1750">
      <w:pPr>
        <w:suppressAutoHyphens w:val="0"/>
        <w:autoSpaceDE w:val="0"/>
        <w:spacing w:line="276" w:lineRule="auto"/>
        <w:jc w:val="both"/>
        <w:rPr>
          <w:rFonts w:eastAsia="TimesNewRoman"/>
        </w:rPr>
      </w:pPr>
      <w:r w:rsidRPr="00C87CE7">
        <w:tab/>
      </w:r>
      <w:r w:rsidR="003249F0" w:rsidRPr="00C87CE7">
        <w:rPr>
          <w:rFonts w:eastAsia="TimesNewRoman"/>
        </w:rPr>
        <w:t xml:space="preserve">W związku z zachowaniem trybu sporządzania miejscowego planu, wymaganego ustawą o planowaniu i zagospodarowaniu przestrzennym oraz zachowaniem zgodności       z polityką przestrzenną gminy, określoną w Studium Uwarunkowań i Kierunków Zagospodarowania Przestrzennego Gminy </w:t>
      </w:r>
      <w:r w:rsidR="00DE4921" w:rsidRPr="00C87CE7">
        <w:rPr>
          <w:rFonts w:eastAsia="TimesNewRoman"/>
        </w:rPr>
        <w:t>Suchy Las</w:t>
      </w:r>
      <w:r w:rsidR="003249F0" w:rsidRPr="00C87CE7">
        <w:rPr>
          <w:rFonts w:eastAsia="TimesNewRoman"/>
        </w:rPr>
        <w:t xml:space="preserve"> podjęcie niniejszej uchwały jest zasadne. </w:t>
      </w:r>
    </w:p>
    <w:p w14:paraId="744BA0AB" w14:textId="145FB96F" w:rsidR="00331396" w:rsidRPr="00C87CE7" w:rsidRDefault="00331396" w:rsidP="00CE1750">
      <w:pPr>
        <w:suppressAutoHyphens w:val="0"/>
        <w:autoSpaceDE w:val="0"/>
        <w:spacing w:line="276" w:lineRule="auto"/>
        <w:jc w:val="both"/>
        <w:rPr>
          <w:rFonts w:eastAsia="TimesNewRoman"/>
        </w:rPr>
      </w:pPr>
    </w:p>
    <w:p w14:paraId="318F6C75" w14:textId="77777777" w:rsidR="00331396" w:rsidRPr="00C87CE7" w:rsidRDefault="00331396" w:rsidP="00CE1750">
      <w:pPr>
        <w:tabs>
          <w:tab w:val="left" w:pos="3120"/>
          <w:tab w:val="left" w:pos="3324"/>
        </w:tabs>
        <w:suppressAutoHyphens w:val="0"/>
        <w:spacing w:line="276" w:lineRule="auto"/>
        <w:ind w:left="624" w:hanging="261"/>
        <w:jc w:val="both"/>
      </w:pPr>
    </w:p>
    <w:p w14:paraId="37598DCC" w14:textId="77777777" w:rsidR="00331396" w:rsidRPr="00C87CE7" w:rsidRDefault="00331396" w:rsidP="00CE1750">
      <w:pPr>
        <w:suppressAutoHyphens w:val="0"/>
        <w:autoSpaceDE w:val="0"/>
        <w:spacing w:line="276" w:lineRule="auto"/>
        <w:jc w:val="both"/>
      </w:pPr>
    </w:p>
    <w:sectPr w:rsidR="00331396" w:rsidRPr="00C87CE7" w:rsidSect="0032557D">
      <w:headerReference w:type="default" r:id="rId7"/>
      <w:footerReference w:type="default" r:id="rId8"/>
      <w:pgSz w:w="11906" w:h="16838"/>
      <w:pgMar w:top="1134" w:right="1417" w:bottom="1700" w:left="1701" w:header="708" w:footer="113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B900C" w14:textId="77777777" w:rsidR="008E5AA7" w:rsidRDefault="008E5AA7">
      <w:r>
        <w:separator/>
      </w:r>
    </w:p>
  </w:endnote>
  <w:endnote w:type="continuationSeparator" w:id="0">
    <w:p w14:paraId="02EDC07D" w14:textId="77777777" w:rsidR="008E5AA7" w:rsidRDefault="008E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imesNewRomanPS-BoldMT">
    <w:altName w:val="Times New Roman"/>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TimesNewRomanPSMT">
    <w:altName w:val="MS Mincho"/>
    <w:charset w:val="00"/>
    <w:family w:val="roman"/>
    <w:pitch w:val="default"/>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Univers-PL">
    <w:altName w:val="Yu Gothic"/>
    <w:charset w:val="EE"/>
    <w:family w:val="swiss"/>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T46o00">
    <w:charset w:val="EE"/>
    <w:family w:val="auto"/>
    <w:pitch w:val="default"/>
  </w:font>
  <w:font w:name="TT48o00">
    <w:charset w:val="EE"/>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53D3" w14:textId="77777777" w:rsidR="00807060" w:rsidRDefault="00807060">
    <w:pPr>
      <w:pStyle w:val="Stopka"/>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F4F5F" w14:textId="77777777" w:rsidR="008E5AA7" w:rsidRDefault="008E5AA7">
      <w:r>
        <w:separator/>
      </w:r>
    </w:p>
  </w:footnote>
  <w:footnote w:type="continuationSeparator" w:id="0">
    <w:p w14:paraId="694A3781" w14:textId="77777777" w:rsidR="008E5AA7" w:rsidRDefault="008E5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20DB" w14:textId="28E76885" w:rsidR="00BB04A1" w:rsidRPr="00E329C8" w:rsidRDefault="00807060" w:rsidP="00E329C8">
    <w:pPr>
      <w:pStyle w:val="Nagwek3"/>
      <w:spacing w:before="0" w:after="0"/>
      <w:jc w:val="right"/>
      <w:rPr>
        <w:rFonts w:ascii="Times New Roman" w:hAnsi="Times New Roman" w:cs="Times New Roman"/>
        <w:i/>
        <w:sz w:val="20"/>
        <w:szCs w:val="20"/>
      </w:rPr>
    </w:pPr>
    <w:r>
      <w:rPr>
        <w:rFonts w:ascii="Times New Roman" w:hAnsi="Times New Roman" w:cs="Times New Roman"/>
        <w:i/>
        <w:sz w:val="20"/>
        <w:szCs w:val="20"/>
      </w:rPr>
      <w:t xml:space="preserve">Projekt mpzp – </w:t>
    </w:r>
    <w:r w:rsidR="00A34FA6">
      <w:rPr>
        <w:rFonts w:ascii="Times New Roman" w:hAnsi="Times New Roman" w:cs="Times New Roman"/>
        <w:i/>
        <w:sz w:val="20"/>
        <w:szCs w:val="20"/>
      </w:rPr>
      <w:t xml:space="preserve">do </w:t>
    </w:r>
    <w:r w:rsidR="00C87CE7">
      <w:rPr>
        <w:rFonts w:ascii="Times New Roman" w:hAnsi="Times New Roman" w:cs="Times New Roman"/>
        <w:i/>
        <w:sz w:val="20"/>
        <w:szCs w:val="20"/>
      </w:rPr>
      <w:t>2.</w:t>
    </w:r>
    <w:r w:rsidR="00A34FA6">
      <w:rPr>
        <w:rFonts w:ascii="Times New Roman" w:hAnsi="Times New Roman" w:cs="Times New Roman"/>
        <w:i/>
        <w:sz w:val="20"/>
        <w:szCs w:val="20"/>
      </w:rPr>
      <w:t xml:space="preserve">wyłożenia –  </w:t>
    </w:r>
    <w:r w:rsidR="00C87CE7">
      <w:rPr>
        <w:rFonts w:ascii="Times New Roman" w:hAnsi="Times New Roman" w:cs="Times New Roman"/>
        <w:i/>
        <w:sz w:val="20"/>
        <w:szCs w:val="20"/>
      </w:rPr>
      <w:t>08</w:t>
    </w:r>
    <w:r w:rsidR="00A34FA6">
      <w:rPr>
        <w:rFonts w:ascii="Times New Roman" w:hAnsi="Times New Roman" w:cs="Times New Roman"/>
        <w:i/>
        <w:sz w:val="20"/>
        <w:szCs w:val="20"/>
      </w:rPr>
      <w:t xml:space="preserve">.2024 </w:t>
    </w:r>
    <w:r>
      <w:rPr>
        <w:rFonts w:ascii="Times New Roman" w:hAnsi="Times New Roman" w:cs="Times New Roman"/>
        <w:i/>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space"/>
      <w:lvlText w:val="%1)"/>
      <w:lvlJc w:val="left"/>
      <w:pPr>
        <w:tabs>
          <w:tab w:val="num" w:pos="0"/>
        </w:tabs>
        <w:ind w:left="0" w:firstLine="0"/>
      </w:pPr>
      <w:rPr>
        <w:rFonts w:cs="TimesNewRomanPS-BoldMT"/>
        <w:strike w:val="0"/>
        <w:dstrike w:val="0"/>
        <w:sz w:val="24"/>
        <w:szCs w:val="24"/>
        <w:shd w:val="clear" w:color="auto" w:fil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eastAsia="Lucida Sans Unicode" w:hAnsi="Times New Roman" w:cs="Times New Roman"/>
        <w:b w:val="0"/>
        <w:bCs w:val="0"/>
        <w:strike w:val="0"/>
        <w:dstrike w:val="0"/>
        <w:color w:val="000000"/>
        <w:spacing w:val="-1"/>
        <w:sz w:val="24"/>
        <w:szCs w:val="24"/>
        <w:shd w:val="clear" w:color="auto" w:fill="auto"/>
        <w:lang w:val="pl-PL"/>
      </w:rPr>
    </w:lvl>
    <w:lvl w:ilvl="1">
      <w:start w:val="1"/>
      <w:numFmt w:val="decimal"/>
      <w:lvlText w:val="%2."/>
      <w:lvlJc w:val="left"/>
      <w:pPr>
        <w:tabs>
          <w:tab w:val="num" w:pos="1080"/>
        </w:tabs>
        <w:ind w:left="0" w:firstLine="0"/>
      </w:pPr>
    </w:lvl>
    <w:lvl w:ilvl="2">
      <w:start w:val="1"/>
      <w:numFmt w:val="lowerLetter"/>
      <w:suff w:val="space"/>
      <w:lvlText w:val="%3)"/>
      <w:lvlJc w:val="left"/>
      <w:pPr>
        <w:tabs>
          <w:tab w:val="num" w:pos="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8Num3"/>
    <w:lvl w:ilvl="0">
      <w:start w:val="1"/>
      <w:numFmt w:val="decimal"/>
      <w:suff w:val="space"/>
      <w:lvlText w:val="%1)"/>
      <w:lvlJc w:val="left"/>
      <w:pPr>
        <w:tabs>
          <w:tab w:val="num" w:pos="0"/>
        </w:tabs>
        <w:ind w:left="0" w:firstLine="0"/>
      </w:pPr>
      <w:rPr>
        <w:rFonts w:ascii="Times New Roman" w:hAnsi="Times New Roman" w:cs="Times New Roman"/>
        <w:b w:val="0"/>
        <w:bCs w:val="0"/>
        <w:strike w:val="0"/>
        <w:dstrike w:val="0"/>
        <w:color w:val="000000"/>
        <w:position w:val="0"/>
        <w:sz w:val="24"/>
        <w:szCs w:val="24"/>
        <w:shd w:val="clear" w:color="auto" w:fill="auto"/>
        <w:vertAlign w:val="baseline"/>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rFonts w:cs="Times New Roman"/>
        <w:strike w:val="0"/>
        <w:dstrike w:val="0"/>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rPr>
        <w:rFonts w:cs="TimesNewRomanPSMT"/>
      </w:r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15:restartNumberingAfterBreak="0">
    <w:nsid w:val="00000004"/>
    <w:multiLevelType w:val="multilevel"/>
    <w:tmpl w:val="00000004"/>
    <w:name w:val="WW8Num4"/>
    <w:lvl w:ilvl="0">
      <w:start w:val="1"/>
      <w:numFmt w:val="decimal"/>
      <w:suff w:val="space"/>
      <w:lvlText w:val="%1)"/>
      <w:lvlJc w:val="left"/>
      <w:pPr>
        <w:tabs>
          <w:tab w:val="num" w:pos="0"/>
        </w:tabs>
        <w:ind w:left="0" w:firstLine="0"/>
      </w:pPr>
      <w:rPr>
        <w:rFonts w:ascii="Times New Roman" w:eastAsia="TimesNewRomanPS-BoldMT" w:hAnsi="Times New Roman" w:cs="Arial"/>
        <w:strike w:val="0"/>
        <w:dstrike w:val="0"/>
        <w:color w:val="000000"/>
        <w:spacing w:val="-1"/>
        <w:position w:val="0"/>
        <w:sz w:val="24"/>
        <w:szCs w:val="24"/>
        <w:shd w:val="clear" w:color="auto" w:fill="auto"/>
        <w:vertAlign w:val="baseline"/>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rPr>
        <w:rFonts w:cs="Times New Roman"/>
        <w:strike w:val="0"/>
        <w:dstrike w:val="0"/>
        <w:color w:val="000000"/>
      </w:r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0000005"/>
    <w:multiLevelType w:val="multilevel"/>
    <w:tmpl w:val="00000005"/>
    <w:name w:val="WW8Num5"/>
    <w:lvl w:ilvl="0">
      <w:start w:val="1"/>
      <w:numFmt w:val="decimal"/>
      <w:suff w:val="space"/>
      <w:lvlText w:val="%1)"/>
      <w:lvlJc w:val="left"/>
      <w:pPr>
        <w:tabs>
          <w:tab w:val="num" w:pos="0"/>
        </w:tabs>
        <w:ind w:left="720" w:hanging="360"/>
      </w:pPr>
      <w:rPr>
        <w:rFonts w:eastAsia="Lucida Sans Unicode" w:cs="Arial"/>
        <w:strike w:val="0"/>
        <w:dstrike w:val="0"/>
        <w:color w:val="000000"/>
        <w:spacing w:val="-1"/>
        <w:position w:val="0"/>
        <w:sz w:val="24"/>
        <w:shd w:val="clear" w:color="auto" w:fill="auto"/>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cs="Times New Roman"/>
        <w:strike w:val="0"/>
        <w:dstrike w:val="0"/>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suff w:val="space"/>
      <w:lvlText w:val="%1)"/>
      <w:lvlJc w:val="left"/>
      <w:pPr>
        <w:tabs>
          <w:tab w:val="num" w:pos="0"/>
        </w:tabs>
        <w:ind w:left="720" w:hanging="360"/>
      </w:pPr>
      <w:rPr>
        <w:rFonts w:ascii="Times New Roman" w:eastAsia="Lucida Sans Unicode" w:hAnsi="Times New Roman" w:cs="Arial"/>
        <w:strike w:val="0"/>
        <w:dstrike w:val="0"/>
        <w:color w:val="000000"/>
        <w:spacing w:val="-1"/>
        <w:position w:val="0"/>
        <w:sz w:val="24"/>
        <w:szCs w:val="24"/>
        <w:shd w:val="clear" w:color="auto" w:fill="auto"/>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suff w:val="space"/>
      <w:lvlText w:val="%1)"/>
      <w:lvlJc w:val="left"/>
      <w:pPr>
        <w:tabs>
          <w:tab w:val="num" w:pos="0"/>
        </w:tabs>
        <w:ind w:left="0" w:firstLine="0"/>
      </w:pPr>
      <w:rPr>
        <w:rFonts w:ascii="Times New Roman" w:eastAsia="Lucida Sans Unicode" w:hAnsi="Times New Roman" w:cs="Arial"/>
        <w:b w:val="0"/>
        <w:bCs w:val="0"/>
        <w:strike w:val="0"/>
        <w:dstrike w:val="0"/>
        <w:color w:val="000000"/>
        <w:spacing w:val="-1"/>
        <w:position w:val="0"/>
        <w:sz w:val="24"/>
        <w:szCs w:val="24"/>
        <w:shd w:val="clear" w:color="auto" w:fill="auto"/>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8"/>
    <w:multiLevelType w:val="multilevel"/>
    <w:tmpl w:val="00000008"/>
    <w:name w:val="WW8Num8"/>
    <w:lvl w:ilvl="0">
      <w:start w:val="1"/>
      <w:numFmt w:val="lowerLetter"/>
      <w:suff w:val="space"/>
      <w:lvlText w:val="%1)"/>
      <w:lvlJc w:val="left"/>
      <w:pPr>
        <w:tabs>
          <w:tab w:val="num" w:pos="0"/>
        </w:tabs>
        <w:ind w:left="720" w:hanging="360"/>
      </w:pPr>
      <w:rPr>
        <w:rFonts w:eastAsia="Lucida Sans Unicode" w:cs="Times New Roman"/>
        <w:strike w:val="0"/>
        <w:dstrike w:val="0"/>
        <w:spacing w:val="-1"/>
        <w:sz w:val="24"/>
        <w:szCs w:val="24"/>
      </w:rPr>
    </w:lvl>
    <w:lvl w:ilvl="1">
      <w:start w:val="1"/>
      <w:numFmt w:val="lowerLetter"/>
      <w:lvlText w:val="%2)"/>
      <w:lvlJc w:val="left"/>
      <w:pPr>
        <w:tabs>
          <w:tab w:val="num" w:pos="1080"/>
        </w:tabs>
        <w:ind w:left="1080" w:hanging="360"/>
      </w:pPr>
      <w:rPr>
        <w:rFonts w:ascii="OpenSymbol" w:hAnsi="OpenSymbol" w:cs="OpenSymbol"/>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rPr>
        <w:rFonts w:ascii="Symbol" w:hAnsi="Symbol" w:cs="OpenSymbol"/>
      </w:r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suff w:val="space"/>
      <w:lvlText w:val="%1)"/>
      <w:lvlJc w:val="left"/>
      <w:pPr>
        <w:tabs>
          <w:tab w:val="num" w:pos="0"/>
        </w:tabs>
        <w:ind w:left="720" w:hanging="360"/>
      </w:pPr>
      <w:rPr>
        <w:rFonts w:eastAsia="Univers-PL" w:cs="Univers-PL"/>
        <w:b w:val="0"/>
        <w:bCs/>
        <w:strike w:val="0"/>
        <w:dstrike w:val="0"/>
        <w:color w:val="000000"/>
        <w:spacing w:val="-1"/>
        <w:position w:val="0"/>
        <w:sz w:val="24"/>
        <w:szCs w:val="24"/>
        <w:shd w:val="clear" w:color="auto" w:fill="auto"/>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rPr>
        <w:rFonts w:cs="Times New Roman"/>
        <w:strike w:val="0"/>
        <w:dstrike w:val="0"/>
        <w:position w:val="0"/>
        <w:sz w:val="24"/>
        <w:szCs w:val="24"/>
        <w:vertAlign w:val="baselin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suff w:val="space"/>
      <w:lvlText w:val="%1)"/>
      <w:lvlJc w:val="left"/>
      <w:pPr>
        <w:tabs>
          <w:tab w:val="num" w:pos="0"/>
        </w:tabs>
        <w:ind w:left="0" w:firstLine="0"/>
      </w:pPr>
      <w:rPr>
        <w:rFonts w:ascii="Times New Roman" w:eastAsia="Lucida Sans Unicode" w:hAnsi="Times New Roman" w:cs="Arial"/>
        <w:strike w:val="0"/>
        <w:dstrike w:val="0"/>
        <w:position w:val="0"/>
        <w:sz w:val="24"/>
        <w:szCs w:val="24"/>
        <w:shd w:val="clear" w:color="auto" w:fill="auto"/>
        <w:vertAlign w:val="baseline"/>
      </w:rPr>
    </w:lvl>
    <w:lvl w:ilvl="1">
      <w:start w:val="1"/>
      <w:numFmt w:val="decimal"/>
      <w:lvlText w:val="%2."/>
      <w:lvlJc w:val="left"/>
      <w:pPr>
        <w:tabs>
          <w:tab w:val="num" w:pos="1080"/>
        </w:tabs>
        <w:ind w:left="0" w:firstLine="0"/>
      </w:pPr>
    </w:lvl>
    <w:lvl w:ilvl="2">
      <w:start w:val="1"/>
      <w:numFmt w:val="lowerLetter"/>
      <w:lvlText w:val="%3)"/>
      <w:lvlJc w:val="left"/>
      <w:pPr>
        <w:tabs>
          <w:tab w:val="num" w:pos="720"/>
        </w:tabs>
        <w:ind w:left="0" w:firstLine="0"/>
      </w:pPr>
    </w:lvl>
    <w:lvl w:ilvl="3">
      <w:start w:val="1"/>
      <w:numFmt w:val="decimal"/>
      <w:lvlText w:val="%4."/>
      <w:lvlJc w:val="left"/>
      <w:pPr>
        <w:tabs>
          <w:tab w:val="num" w:pos="1800"/>
        </w:tabs>
        <w:ind w:left="0" w:firstLine="0"/>
      </w:pPr>
    </w:lvl>
    <w:lvl w:ilvl="4">
      <w:start w:val="1"/>
      <w:numFmt w:val="lowerLetter"/>
      <w:suff w:val="space"/>
      <w:lvlText w:val="%5)"/>
      <w:lvlJc w:val="left"/>
      <w:pPr>
        <w:tabs>
          <w:tab w:val="num" w:pos="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1" w15:restartNumberingAfterBreak="0">
    <w:nsid w:val="0000000C"/>
    <w:multiLevelType w:val="multilevel"/>
    <w:tmpl w:val="0000000C"/>
    <w:name w:val="WW8Num12"/>
    <w:lvl w:ilvl="0">
      <w:start w:val="1"/>
      <w:numFmt w:val="decimal"/>
      <w:suff w:val="space"/>
      <w:lvlText w:val="%1)"/>
      <w:lvlJc w:val="left"/>
      <w:pPr>
        <w:tabs>
          <w:tab w:val="num" w:pos="0"/>
        </w:tabs>
        <w:ind w:left="0" w:firstLine="0"/>
      </w:pPr>
      <w:rPr>
        <w:rFonts w:cs="Times New Roman"/>
        <w:strike w:val="0"/>
        <w:dstrike w:val="0"/>
        <w:position w:val="0"/>
        <w:sz w:val="24"/>
        <w:szCs w:val="24"/>
        <w:vertAlign w:val="baseline"/>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2" w15:restartNumberingAfterBreak="0">
    <w:nsid w:val="0000000D"/>
    <w:multiLevelType w:val="multilevel"/>
    <w:tmpl w:val="0000000D"/>
    <w:name w:val="WW8Num13"/>
    <w:lvl w:ilvl="0">
      <w:start w:val="1"/>
      <w:numFmt w:val="decimal"/>
      <w:suff w:val="space"/>
      <w:lvlText w:val="%1)"/>
      <w:lvlJc w:val="left"/>
      <w:pPr>
        <w:tabs>
          <w:tab w:val="num" w:pos="0"/>
        </w:tabs>
        <w:ind w:left="720" w:hanging="360"/>
      </w:pPr>
      <w:rPr>
        <w:rFonts w:cs="Times New Roman"/>
        <w:strike w:val="0"/>
        <w:dstrike w:val="0"/>
        <w:position w:val="0"/>
        <w:sz w:val="24"/>
        <w:szCs w:val="24"/>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suff w:val="space"/>
      <w:lvlText w:val="%1)"/>
      <w:lvlJc w:val="left"/>
      <w:pPr>
        <w:tabs>
          <w:tab w:val="num" w:pos="0"/>
        </w:tabs>
        <w:ind w:left="720" w:hanging="360"/>
      </w:pPr>
      <w:rPr>
        <w:rFonts w:cs="Times New Roman"/>
        <w:strike w:val="0"/>
        <w:dstrike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suff w:val="space"/>
      <w:lvlText w:val="%1)"/>
      <w:lvlJc w:val="left"/>
      <w:pPr>
        <w:tabs>
          <w:tab w:val="num" w:pos="0"/>
        </w:tabs>
        <w:ind w:left="720" w:hanging="360"/>
      </w:pPr>
      <w:rPr>
        <w:rFonts w:cs="Times New Roman"/>
        <w:strike w:val="0"/>
        <w:dstrike w:val="0"/>
        <w:position w:val="0"/>
        <w:sz w:val="24"/>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decimal"/>
      <w:suff w:val="space"/>
      <w:lvlText w:val="%1)"/>
      <w:lvlJc w:val="left"/>
      <w:pPr>
        <w:tabs>
          <w:tab w:val="num" w:pos="0"/>
        </w:tabs>
        <w:ind w:left="720" w:hanging="360"/>
      </w:pPr>
      <w:rPr>
        <w:rFonts w:cs="Times New Roman"/>
        <w:strike w:val="0"/>
        <w:dstrike w:val="0"/>
        <w:position w:val="0"/>
        <w:sz w:val="24"/>
        <w:szCs w:val="24"/>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decimal"/>
      <w:suff w:val="space"/>
      <w:lvlText w:val="%1)"/>
      <w:lvlJc w:val="left"/>
      <w:pPr>
        <w:tabs>
          <w:tab w:val="num" w:pos="0"/>
        </w:tabs>
        <w:ind w:left="0" w:firstLine="0"/>
      </w:pPr>
      <w:rPr>
        <w:rFonts w:cs="Times New Roman"/>
        <w:strike w:val="0"/>
        <w:dstrike w:val="0"/>
        <w:position w:val="0"/>
        <w:sz w:val="24"/>
        <w:szCs w:val="24"/>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7" w15:restartNumberingAfterBreak="0">
    <w:nsid w:val="00000012"/>
    <w:multiLevelType w:val="multilevel"/>
    <w:tmpl w:val="00000012"/>
    <w:name w:val="WW8Num18"/>
    <w:lvl w:ilvl="0">
      <w:start w:val="1"/>
      <w:numFmt w:val="decimal"/>
      <w:suff w:val="space"/>
      <w:lvlText w:val="%1)"/>
      <w:lvlJc w:val="left"/>
      <w:pPr>
        <w:tabs>
          <w:tab w:val="num" w:pos="0"/>
        </w:tabs>
        <w:ind w:left="0" w:firstLine="0"/>
      </w:pPr>
      <w:rPr>
        <w:rFonts w:cs="Times New Roman"/>
        <w:strike w:val="0"/>
        <w:dstrike w:val="0"/>
        <w:position w:val="0"/>
        <w:sz w:val="24"/>
        <w:szCs w:val="24"/>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rPr>
        <w:rFonts w:cs="TimesNewRomanPSMT"/>
        <w:strike w:val="0"/>
        <w:dstrike w:val="0"/>
        <w:position w:val="0"/>
        <w:sz w:val="24"/>
        <w:szCs w:val="24"/>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decimal"/>
      <w:suff w:val="space"/>
      <w:lvlText w:val="%1)"/>
      <w:lvlJc w:val="left"/>
      <w:pPr>
        <w:tabs>
          <w:tab w:val="num" w:pos="0"/>
        </w:tabs>
        <w:ind w:left="0" w:firstLine="0"/>
      </w:pPr>
      <w:rPr>
        <w:rFonts w:cs="TimesNewRomanPSMT"/>
        <w:strike w:val="0"/>
        <w:dstrike w:val="0"/>
        <w:position w:val="0"/>
        <w:sz w:val="24"/>
        <w:szCs w:val="24"/>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0" w15:restartNumberingAfterBreak="0">
    <w:nsid w:val="00000015"/>
    <w:multiLevelType w:val="multilevel"/>
    <w:tmpl w:val="00000015"/>
    <w:name w:val="WW8Num21"/>
    <w:lvl w:ilvl="0">
      <w:start w:val="1"/>
      <w:numFmt w:val="decimal"/>
      <w:suff w:val="space"/>
      <w:lvlText w:val="%1)"/>
      <w:lvlJc w:val="left"/>
      <w:pPr>
        <w:tabs>
          <w:tab w:val="num" w:pos="0"/>
        </w:tabs>
        <w:ind w:left="0" w:firstLine="0"/>
      </w:pPr>
      <w:rPr>
        <w:rFonts w:cs="TimesNewRomanPSMT"/>
        <w:strike w:val="0"/>
        <w:dstrike w:val="0"/>
        <w:position w:val="0"/>
        <w:sz w:val="24"/>
        <w:szCs w:val="24"/>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lowerLetter"/>
      <w:lvlText w:val="%3)"/>
      <w:lvlJc w:val="left"/>
      <w:pPr>
        <w:tabs>
          <w:tab w:val="num" w:pos="72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lowerLetter"/>
      <w:suff w:val="space"/>
      <w:lvlText w:val="%5)"/>
      <w:lvlJc w:val="left"/>
      <w:pPr>
        <w:tabs>
          <w:tab w:val="num" w:pos="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1" w15:restartNumberingAfterBreak="0">
    <w:nsid w:val="00000016"/>
    <w:multiLevelType w:val="multilevel"/>
    <w:tmpl w:val="00000016"/>
    <w:name w:val="WW8Num22"/>
    <w:lvl w:ilvl="0">
      <w:start w:val="1"/>
      <w:numFmt w:val="decimal"/>
      <w:suff w:val="space"/>
      <w:lvlText w:val="%1)"/>
      <w:lvlJc w:val="left"/>
      <w:pPr>
        <w:tabs>
          <w:tab w:val="num" w:pos="0"/>
        </w:tabs>
        <w:ind w:left="720" w:hanging="360"/>
      </w:pPr>
      <w:rPr>
        <w:rFonts w:cs="Times New Roman"/>
        <w:strike w:val="0"/>
        <w:dstrike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D"/>
    <w:multiLevelType w:val="multilevel"/>
    <w:tmpl w:val="0000001D"/>
    <w:name w:val="WW8Num29"/>
    <w:lvl w:ilvl="0">
      <w:start w:val="1"/>
      <w:numFmt w:val="decimal"/>
      <w:suff w:val="space"/>
      <w:lvlText w:val="%1)"/>
      <w:lvlJc w:val="left"/>
      <w:pPr>
        <w:tabs>
          <w:tab w:val="num" w:pos="0"/>
        </w:tabs>
        <w:ind w:left="720" w:hanging="360"/>
      </w:pPr>
      <w:rPr>
        <w:rFonts w:ascii="Symbol" w:hAnsi="Symbol" w:cs="OpenSymbol"/>
        <w:strike w:val="0"/>
        <w:dstrike w:val="0"/>
        <w:position w:val="0"/>
        <w:sz w:val="24"/>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B0C0A7A"/>
    <w:multiLevelType w:val="hybridMultilevel"/>
    <w:tmpl w:val="1FD6D95C"/>
    <w:lvl w:ilvl="0" w:tplc="04150017">
      <w:start w:val="1"/>
      <w:numFmt w:val="lowerLetter"/>
      <w:lvlText w:val="%1)"/>
      <w:lvlJc w:val="lef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24" w15:restartNumberingAfterBreak="0">
    <w:nsid w:val="0BDE7135"/>
    <w:multiLevelType w:val="multilevel"/>
    <w:tmpl w:val="D54A27F6"/>
    <w:lvl w:ilvl="0">
      <w:start w:val="1"/>
      <w:numFmt w:val="decimal"/>
      <w:lvlText w:val="§%1."/>
      <w:lvlJc w:val="left"/>
      <w:pPr>
        <w:ind w:left="2836" w:hanging="284"/>
      </w:pPr>
      <w:rPr>
        <w:rFonts w:ascii="Arial" w:hAnsi="Arial" w:hint="default"/>
        <w:b/>
        <w:i w:val="0"/>
        <w:color w:val="000000" w:themeColor="text1"/>
        <w:spacing w:val="0"/>
        <w:position w:val="0"/>
        <w:sz w:val="20"/>
      </w:rPr>
    </w:lvl>
    <w:lvl w:ilvl="1">
      <w:start w:val="1"/>
      <w:numFmt w:val="decimal"/>
      <w:lvlText w:val="%2."/>
      <w:lvlJc w:val="left"/>
      <w:pPr>
        <w:ind w:left="284" w:hanging="284"/>
      </w:pPr>
      <w:rPr>
        <w:rFonts w:ascii="Arial" w:hAnsi="Arial" w:hint="default"/>
        <w:b w:val="0"/>
        <w:i w:val="0"/>
        <w:color w:val="000000" w:themeColor="text1"/>
        <w:spacing w:val="0"/>
        <w:w w:val="100"/>
        <w:kern w:val="0"/>
        <w:position w:val="0"/>
        <w:sz w:val="20"/>
      </w:rPr>
    </w:lvl>
    <w:lvl w:ilvl="2">
      <w:start w:val="1"/>
      <w:numFmt w:val="decimal"/>
      <w:lvlText w:val="%3)"/>
      <w:lvlJc w:val="left"/>
      <w:pPr>
        <w:ind w:left="992" w:hanging="283"/>
      </w:pPr>
      <w:rPr>
        <w:rFonts w:ascii="Arial" w:hAnsi="Arial" w:hint="default"/>
        <w:b w:val="0"/>
        <w:i w:val="0"/>
        <w:color w:val="000000" w:themeColor="text1"/>
        <w:spacing w:val="0"/>
        <w:w w:val="100"/>
        <w:position w:val="0"/>
        <w:sz w:val="20"/>
      </w:rPr>
    </w:lvl>
    <w:lvl w:ilvl="3">
      <w:start w:val="1"/>
      <w:numFmt w:val="lowerLetter"/>
      <w:lvlText w:val="%4)"/>
      <w:lvlJc w:val="left"/>
      <w:pPr>
        <w:tabs>
          <w:tab w:val="num" w:pos="1276"/>
        </w:tabs>
        <w:ind w:left="1559" w:hanging="283"/>
      </w:pPr>
      <w:rPr>
        <w:rFonts w:ascii="Arial" w:hAnsi="Arial" w:hint="default"/>
        <w:b w:val="0"/>
        <w:i w:val="0"/>
        <w:color w:val="000000" w:themeColor="text1"/>
        <w:spacing w:val="0"/>
        <w:w w:val="100"/>
        <w:position w:val="0"/>
        <w:sz w:val="20"/>
      </w:rPr>
    </w:lvl>
    <w:lvl w:ilvl="4">
      <w:start w:val="1"/>
      <w:numFmt w:val="bullet"/>
      <w:lvlText w:val=""/>
      <w:lvlJc w:val="left"/>
      <w:pPr>
        <w:tabs>
          <w:tab w:val="num" w:pos="1276"/>
        </w:tabs>
        <w:ind w:left="1559"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tabs>
          <w:tab w:val="num" w:pos="2160"/>
        </w:tabs>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BF84BC7"/>
    <w:multiLevelType w:val="multilevel"/>
    <w:tmpl w:val="00000011"/>
    <w:lvl w:ilvl="0">
      <w:start w:val="1"/>
      <w:numFmt w:val="decimal"/>
      <w:suff w:val="space"/>
      <w:lvlText w:val="%1)"/>
      <w:lvlJc w:val="left"/>
      <w:pPr>
        <w:tabs>
          <w:tab w:val="num" w:pos="0"/>
        </w:tabs>
        <w:ind w:left="0" w:firstLine="0"/>
      </w:pPr>
      <w:rPr>
        <w:rFonts w:cs="Times New Roman"/>
        <w:strike w:val="0"/>
        <w:dstrike w:val="0"/>
        <w:position w:val="0"/>
        <w:sz w:val="24"/>
        <w:szCs w:val="24"/>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6" w15:restartNumberingAfterBreak="0">
    <w:nsid w:val="10455356"/>
    <w:multiLevelType w:val="multilevel"/>
    <w:tmpl w:val="0000000D"/>
    <w:lvl w:ilvl="0">
      <w:start w:val="1"/>
      <w:numFmt w:val="decimal"/>
      <w:suff w:val="space"/>
      <w:lvlText w:val="%1)"/>
      <w:lvlJc w:val="left"/>
      <w:pPr>
        <w:tabs>
          <w:tab w:val="num" w:pos="0"/>
        </w:tabs>
        <w:ind w:left="720" w:hanging="360"/>
      </w:pPr>
      <w:rPr>
        <w:rFonts w:cs="Times New Roman"/>
        <w:strike w:val="0"/>
        <w:dstrike w:val="0"/>
        <w:position w:val="0"/>
        <w:sz w:val="24"/>
        <w:szCs w:val="24"/>
        <w:vertAlign w:val="baseline"/>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10611C2B"/>
    <w:multiLevelType w:val="hybridMultilevel"/>
    <w:tmpl w:val="B11035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1D3FE1"/>
    <w:multiLevelType w:val="hybridMultilevel"/>
    <w:tmpl w:val="A37EB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B73773"/>
    <w:multiLevelType w:val="hybridMultilevel"/>
    <w:tmpl w:val="D988F7E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1C661DDD"/>
    <w:multiLevelType w:val="hybridMultilevel"/>
    <w:tmpl w:val="CA1AF7F0"/>
    <w:lvl w:ilvl="0" w:tplc="04150011">
      <w:start w:val="1"/>
      <w:numFmt w:val="decimal"/>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15:restartNumberingAfterBreak="0">
    <w:nsid w:val="24092769"/>
    <w:multiLevelType w:val="multilevel"/>
    <w:tmpl w:val="00000002"/>
    <w:lvl w:ilvl="0">
      <w:start w:val="1"/>
      <w:numFmt w:val="decimal"/>
      <w:suff w:val="space"/>
      <w:lvlText w:val="%1)"/>
      <w:lvlJc w:val="left"/>
      <w:pPr>
        <w:tabs>
          <w:tab w:val="num" w:pos="0"/>
        </w:tabs>
        <w:ind w:left="0" w:firstLine="0"/>
      </w:pPr>
      <w:rPr>
        <w:rFonts w:ascii="Times New Roman" w:eastAsia="Lucida Sans Unicode" w:hAnsi="Times New Roman" w:cs="Times New Roman"/>
        <w:b w:val="0"/>
        <w:bCs w:val="0"/>
        <w:strike w:val="0"/>
        <w:dstrike w:val="0"/>
        <w:color w:val="000000"/>
        <w:spacing w:val="-1"/>
        <w:sz w:val="24"/>
        <w:szCs w:val="24"/>
        <w:shd w:val="clear" w:color="auto" w:fill="auto"/>
        <w:lang w:val="pl-PL"/>
      </w:rPr>
    </w:lvl>
    <w:lvl w:ilvl="1">
      <w:start w:val="1"/>
      <w:numFmt w:val="decimal"/>
      <w:lvlText w:val="%2."/>
      <w:lvlJc w:val="left"/>
      <w:pPr>
        <w:tabs>
          <w:tab w:val="num" w:pos="1080"/>
        </w:tabs>
        <w:ind w:left="0" w:firstLine="0"/>
      </w:pPr>
    </w:lvl>
    <w:lvl w:ilvl="2">
      <w:start w:val="1"/>
      <w:numFmt w:val="lowerLetter"/>
      <w:suff w:val="space"/>
      <w:lvlText w:val="%3)"/>
      <w:lvlJc w:val="left"/>
      <w:pPr>
        <w:tabs>
          <w:tab w:val="num" w:pos="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2" w15:restartNumberingAfterBreak="0">
    <w:nsid w:val="285F76A3"/>
    <w:multiLevelType w:val="multilevel"/>
    <w:tmpl w:val="00000009"/>
    <w:lvl w:ilvl="0">
      <w:start w:val="1"/>
      <w:numFmt w:val="decimal"/>
      <w:suff w:val="space"/>
      <w:lvlText w:val="%1)"/>
      <w:lvlJc w:val="left"/>
      <w:pPr>
        <w:tabs>
          <w:tab w:val="num" w:pos="0"/>
        </w:tabs>
        <w:ind w:left="720" w:hanging="360"/>
      </w:pPr>
      <w:rPr>
        <w:rFonts w:eastAsia="Univers-PL" w:cs="Univers-PL"/>
        <w:b w:val="0"/>
        <w:bCs/>
        <w:strike w:val="0"/>
        <w:dstrike w:val="0"/>
        <w:color w:val="000000"/>
        <w:spacing w:val="-1"/>
        <w:position w:val="0"/>
        <w:sz w:val="24"/>
        <w:szCs w:val="24"/>
        <w:shd w:val="clear" w:color="auto" w:fill="auto"/>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29431977"/>
    <w:multiLevelType w:val="multilevel"/>
    <w:tmpl w:val="00000002"/>
    <w:lvl w:ilvl="0">
      <w:start w:val="1"/>
      <w:numFmt w:val="decimal"/>
      <w:suff w:val="space"/>
      <w:lvlText w:val="%1)"/>
      <w:lvlJc w:val="left"/>
      <w:pPr>
        <w:tabs>
          <w:tab w:val="num" w:pos="0"/>
        </w:tabs>
        <w:ind w:left="0" w:firstLine="0"/>
      </w:pPr>
      <w:rPr>
        <w:rFonts w:ascii="Times New Roman" w:eastAsia="Lucida Sans Unicode" w:hAnsi="Times New Roman" w:cs="Times New Roman"/>
        <w:b w:val="0"/>
        <w:bCs w:val="0"/>
        <w:strike w:val="0"/>
        <w:dstrike w:val="0"/>
        <w:color w:val="000000"/>
        <w:spacing w:val="-1"/>
        <w:sz w:val="24"/>
        <w:szCs w:val="24"/>
        <w:shd w:val="clear" w:color="auto" w:fill="auto"/>
        <w:lang w:val="pl-PL"/>
      </w:rPr>
    </w:lvl>
    <w:lvl w:ilvl="1">
      <w:start w:val="1"/>
      <w:numFmt w:val="decimal"/>
      <w:lvlText w:val="%2."/>
      <w:lvlJc w:val="left"/>
      <w:pPr>
        <w:tabs>
          <w:tab w:val="num" w:pos="1080"/>
        </w:tabs>
        <w:ind w:left="0" w:firstLine="0"/>
      </w:pPr>
    </w:lvl>
    <w:lvl w:ilvl="2">
      <w:start w:val="1"/>
      <w:numFmt w:val="lowerLetter"/>
      <w:suff w:val="space"/>
      <w:lvlText w:val="%3)"/>
      <w:lvlJc w:val="left"/>
      <w:pPr>
        <w:tabs>
          <w:tab w:val="num" w:pos="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4" w15:restartNumberingAfterBreak="0">
    <w:nsid w:val="2E0C3FDD"/>
    <w:multiLevelType w:val="hybridMultilevel"/>
    <w:tmpl w:val="BC50D568"/>
    <w:lvl w:ilvl="0" w:tplc="04150017">
      <w:start w:val="1"/>
      <w:numFmt w:val="lowerLetter"/>
      <w:lvlText w:val="%1)"/>
      <w:lvlJc w:val="left"/>
      <w:pPr>
        <w:ind w:left="3240" w:hanging="360"/>
      </w:pPr>
    </w:lvl>
    <w:lvl w:ilvl="1" w:tplc="B0425856">
      <w:start w:val="1"/>
      <w:numFmt w:val="decimal"/>
      <w:lvlText w:val="%2)"/>
      <w:lvlJc w:val="left"/>
      <w:pPr>
        <w:ind w:left="3960" w:hanging="360"/>
      </w:pPr>
      <w:rPr>
        <w:rFonts w:eastAsia="Arial" w:hint="default"/>
      </w:r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5" w15:restartNumberingAfterBreak="0">
    <w:nsid w:val="2E911EF4"/>
    <w:multiLevelType w:val="hybridMultilevel"/>
    <w:tmpl w:val="5FA6B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7D74AE"/>
    <w:multiLevelType w:val="hybridMultilevel"/>
    <w:tmpl w:val="8AEC2732"/>
    <w:lvl w:ilvl="0" w:tplc="CD62A2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31DA2794"/>
    <w:multiLevelType w:val="hybridMultilevel"/>
    <w:tmpl w:val="4106F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700AA6"/>
    <w:multiLevelType w:val="multilevel"/>
    <w:tmpl w:val="00000011"/>
    <w:lvl w:ilvl="0">
      <w:start w:val="1"/>
      <w:numFmt w:val="decimal"/>
      <w:suff w:val="space"/>
      <w:lvlText w:val="%1)"/>
      <w:lvlJc w:val="left"/>
      <w:pPr>
        <w:tabs>
          <w:tab w:val="num" w:pos="0"/>
        </w:tabs>
        <w:ind w:left="0" w:firstLine="0"/>
      </w:pPr>
      <w:rPr>
        <w:rFonts w:cs="Times New Roman"/>
        <w:strike w:val="0"/>
        <w:dstrike w:val="0"/>
        <w:position w:val="0"/>
        <w:sz w:val="24"/>
        <w:szCs w:val="24"/>
        <w:vertAlign w:val="baseline"/>
      </w:rPr>
    </w:lvl>
    <w:lvl w:ilvl="1">
      <w:start w:val="1"/>
      <w:numFmt w:val="decimal"/>
      <w:lvlText w:val="%2."/>
      <w:lvlJc w:val="left"/>
      <w:pPr>
        <w:tabs>
          <w:tab w:val="num" w:pos="1080"/>
        </w:tabs>
        <w:ind w:left="0" w:firstLine="0"/>
      </w:pPr>
      <w:rPr>
        <w:rFonts w:ascii="OpenSymbol" w:hAnsi="OpenSymbol" w:cs="OpenSymbol"/>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rPr>
        <w:rFonts w:ascii="Symbol" w:hAnsi="Symbol" w:cs="OpenSymbol"/>
      </w:r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9" w15:restartNumberingAfterBreak="0">
    <w:nsid w:val="36871FE6"/>
    <w:multiLevelType w:val="hybridMultilevel"/>
    <w:tmpl w:val="488A37E2"/>
    <w:lvl w:ilvl="0" w:tplc="FFFFFFFF">
      <w:start w:val="1"/>
      <w:numFmt w:val="decimal"/>
      <w:lvlText w:val="%1)"/>
      <w:lvlJc w:val="left"/>
      <w:pPr>
        <w:ind w:left="720" w:hanging="360"/>
      </w:pPr>
      <w:rPr>
        <w:rFonts w:eastAsia="TimesNewRomanPS-BoldMT"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72C5FB1"/>
    <w:multiLevelType w:val="hybridMultilevel"/>
    <w:tmpl w:val="A824DBD2"/>
    <w:lvl w:ilvl="0" w:tplc="51080C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2C3F8E"/>
    <w:multiLevelType w:val="hybridMultilevel"/>
    <w:tmpl w:val="F7D2CC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361294"/>
    <w:multiLevelType w:val="hybridMultilevel"/>
    <w:tmpl w:val="B7B8AF24"/>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3" w15:restartNumberingAfterBreak="0">
    <w:nsid w:val="3BE166F5"/>
    <w:multiLevelType w:val="hybridMultilevel"/>
    <w:tmpl w:val="1C9837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E31934"/>
    <w:multiLevelType w:val="hybridMultilevel"/>
    <w:tmpl w:val="054439C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43525E3E"/>
    <w:multiLevelType w:val="hybridMultilevel"/>
    <w:tmpl w:val="83AA7D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CB543C"/>
    <w:multiLevelType w:val="multilevel"/>
    <w:tmpl w:val="00000016"/>
    <w:lvl w:ilvl="0">
      <w:start w:val="1"/>
      <w:numFmt w:val="decimal"/>
      <w:suff w:val="space"/>
      <w:lvlText w:val="%1)"/>
      <w:lvlJc w:val="left"/>
      <w:pPr>
        <w:tabs>
          <w:tab w:val="num" w:pos="0"/>
        </w:tabs>
        <w:ind w:left="720" w:hanging="360"/>
      </w:pPr>
      <w:rPr>
        <w:rFonts w:cs="Times New Roman"/>
        <w:strike w:val="0"/>
        <w:dstrike w:val="0"/>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4B856761"/>
    <w:multiLevelType w:val="hybridMultilevel"/>
    <w:tmpl w:val="677A39A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4D7371BC"/>
    <w:multiLevelType w:val="hybridMultilevel"/>
    <w:tmpl w:val="F9BEB5E6"/>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9" w15:restartNumberingAfterBreak="0">
    <w:nsid w:val="4DFB5AA6"/>
    <w:multiLevelType w:val="hybridMultilevel"/>
    <w:tmpl w:val="A234473E"/>
    <w:lvl w:ilvl="0" w:tplc="06A2F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FD4BB2"/>
    <w:multiLevelType w:val="hybridMultilevel"/>
    <w:tmpl w:val="4D9A93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2C2E54"/>
    <w:multiLevelType w:val="hybridMultilevel"/>
    <w:tmpl w:val="EF9492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0014072"/>
    <w:multiLevelType w:val="hybridMultilevel"/>
    <w:tmpl w:val="3DD6CE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9B63A1"/>
    <w:multiLevelType w:val="hybridMultilevel"/>
    <w:tmpl w:val="DEAE4BC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66F51A8B"/>
    <w:multiLevelType w:val="hybridMultilevel"/>
    <w:tmpl w:val="02FE4164"/>
    <w:lvl w:ilvl="0" w:tplc="04150017">
      <w:start w:val="1"/>
      <w:numFmt w:val="lowerLetter"/>
      <w:lvlText w:val="%1)"/>
      <w:lvlJc w:val="lef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55" w15:restartNumberingAfterBreak="0">
    <w:nsid w:val="67312219"/>
    <w:multiLevelType w:val="hybridMultilevel"/>
    <w:tmpl w:val="F02EABB4"/>
    <w:lvl w:ilvl="0" w:tplc="FFFFFFFF">
      <w:start w:val="1"/>
      <w:numFmt w:val="lowerLetter"/>
      <w:lvlText w:val="%1)"/>
      <w:lvlJc w:val="left"/>
      <w:pPr>
        <w:ind w:left="720" w:hanging="360"/>
      </w:pPr>
    </w:lvl>
    <w:lvl w:ilvl="1" w:tplc="C2A25D20">
      <w:start w:val="1"/>
      <w:numFmt w:val="decimal"/>
      <w:lvlText w:val="%2)"/>
      <w:lvlJc w:val="left"/>
      <w:pPr>
        <w:ind w:left="1440" w:hanging="360"/>
      </w:pPr>
      <w:rPr>
        <w:rFonts w:eastAsia="Arial" w:hint="default"/>
      </w:r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AB34E1"/>
    <w:multiLevelType w:val="hybridMultilevel"/>
    <w:tmpl w:val="CA6ABC82"/>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57" w15:restartNumberingAfterBreak="0">
    <w:nsid w:val="6A5B7733"/>
    <w:multiLevelType w:val="hybridMultilevel"/>
    <w:tmpl w:val="488A37E2"/>
    <w:lvl w:ilvl="0" w:tplc="8DBE3F78">
      <w:start w:val="1"/>
      <w:numFmt w:val="decimal"/>
      <w:lvlText w:val="%1)"/>
      <w:lvlJc w:val="left"/>
      <w:pPr>
        <w:ind w:left="720" w:hanging="360"/>
      </w:pPr>
      <w:rPr>
        <w:rFonts w:eastAsia="TimesNewRomanPS-Bold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331CAE"/>
    <w:multiLevelType w:val="multilevel"/>
    <w:tmpl w:val="F3B02B7A"/>
    <w:lvl w:ilvl="0">
      <w:start w:val="1"/>
      <w:numFmt w:val="decimal"/>
      <w:suff w:val="space"/>
      <w:lvlText w:val="%1)"/>
      <w:lvlJc w:val="left"/>
      <w:pPr>
        <w:tabs>
          <w:tab w:val="num" w:pos="0"/>
        </w:tabs>
        <w:ind w:left="0" w:firstLine="0"/>
      </w:pPr>
      <w:rPr>
        <w:rFonts w:cs="TimesNewRomanPS-BoldMT"/>
        <w:strike w:val="0"/>
        <w:dstrike w:val="0"/>
        <w:sz w:val="24"/>
        <w:szCs w:val="24"/>
        <w:shd w:val="clear" w:color="auto" w:fil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59" w15:restartNumberingAfterBreak="0">
    <w:nsid w:val="78B2106D"/>
    <w:multiLevelType w:val="hybridMultilevel"/>
    <w:tmpl w:val="B8F8B80E"/>
    <w:lvl w:ilvl="0" w:tplc="6EEA9BD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E35081"/>
    <w:multiLevelType w:val="hybridMultilevel"/>
    <w:tmpl w:val="DDD6E5E0"/>
    <w:lvl w:ilvl="0" w:tplc="619E4860">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71202311">
    <w:abstractNumId w:val="0"/>
  </w:num>
  <w:num w:numId="2" w16cid:durableId="792482542">
    <w:abstractNumId w:val="1"/>
  </w:num>
  <w:num w:numId="3" w16cid:durableId="1171531891">
    <w:abstractNumId w:val="2"/>
  </w:num>
  <w:num w:numId="4" w16cid:durableId="2068650861">
    <w:abstractNumId w:val="3"/>
  </w:num>
  <w:num w:numId="5" w16cid:durableId="994989906">
    <w:abstractNumId w:val="5"/>
  </w:num>
  <w:num w:numId="6" w16cid:durableId="2027705914">
    <w:abstractNumId w:val="6"/>
  </w:num>
  <w:num w:numId="7" w16cid:durableId="1163080084">
    <w:abstractNumId w:val="7"/>
  </w:num>
  <w:num w:numId="8" w16cid:durableId="1016348009">
    <w:abstractNumId w:val="8"/>
  </w:num>
  <w:num w:numId="9" w16cid:durableId="1925607486">
    <w:abstractNumId w:val="9"/>
  </w:num>
  <w:num w:numId="10" w16cid:durableId="308902250">
    <w:abstractNumId w:val="10"/>
  </w:num>
  <w:num w:numId="11" w16cid:durableId="186650174">
    <w:abstractNumId w:val="16"/>
  </w:num>
  <w:num w:numId="12" w16cid:durableId="1944871732">
    <w:abstractNumId w:val="17"/>
  </w:num>
  <w:num w:numId="13" w16cid:durableId="166022921">
    <w:abstractNumId w:val="57"/>
  </w:num>
  <w:num w:numId="14" w16cid:durableId="1615551346">
    <w:abstractNumId w:val="38"/>
  </w:num>
  <w:num w:numId="15" w16cid:durableId="606356379">
    <w:abstractNumId w:val="58"/>
  </w:num>
  <w:num w:numId="16" w16cid:durableId="1655140189">
    <w:abstractNumId w:val="35"/>
  </w:num>
  <w:num w:numId="17" w16cid:durableId="490634967">
    <w:abstractNumId w:val="46"/>
  </w:num>
  <w:num w:numId="18" w16cid:durableId="369648172">
    <w:abstractNumId w:val="40"/>
  </w:num>
  <w:num w:numId="19" w16cid:durableId="402921900">
    <w:abstractNumId w:val="26"/>
  </w:num>
  <w:num w:numId="20" w16cid:durableId="1860922194">
    <w:abstractNumId w:val="59"/>
  </w:num>
  <w:num w:numId="21" w16cid:durableId="2137915645">
    <w:abstractNumId w:val="25"/>
  </w:num>
  <w:num w:numId="22" w16cid:durableId="1587104851">
    <w:abstractNumId w:val="39"/>
  </w:num>
  <w:num w:numId="23" w16cid:durableId="761528335">
    <w:abstractNumId w:val="53"/>
  </w:num>
  <w:num w:numId="24" w16cid:durableId="1568876335">
    <w:abstractNumId w:val="41"/>
  </w:num>
  <w:num w:numId="25" w16cid:durableId="1246916038">
    <w:abstractNumId w:val="32"/>
  </w:num>
  <w:num w:numId="26" w16cid:durableId="1424834827">
    <w:abstractNumId w:val="24"/>
  </w:num>
  <w:num w:numId="27" w16cid:durableId="823663589">
    <w:abstractNumId w:val="50"/>
  </w:num>
  <w:num w:numId="28" w16cid:durableId="1352879030">
    <w:abstractNumId w:val="55"/>
  </w:num>
  <w:num w:numId="29" w16cid:durableId="388773032">
    <w:abstractNumId w:val="44"/>
  </w:num>
  <w:num w:numId="30" w16cid:durableId="898132571">
    <w:abstractNumId w:val="54"/>
  </w:num>
  <w:num w:numId="31" w16cid:durableId="126434309">
    <w:abstractNumId w:val="48"/>
  </w:num>
  <w:num w:numId="32" w16cid:durableId="1387485577">
    <w:abstractNumId w:val="34"/>
  </w:num>
  <w:num w:numId="33" w16cid:durableId="1190680979">
    <w:abstractNumId w:val="30"/>
  </w:num>
  <w:num w:numId="34" w16cid:durableId="1859197045">
    <w:abstractNumId w:val="56"/>
  </w:num>
  <w:num w:numId="35" w16cid:durableId="1451169557">
    <w:abstractNumId w:val="45"/>
  </w:num>
  <w:num w:numId="36" w16cid:durableId="768741872">
    <w:abstractNumId w:val="51"/>
  </w:num>
  <w:num w:numId="37" w16cid:durableId="437525808">
    <w:abstractNumId w:val="49"/>
  </w:num>
  <w:num w:numId="38" w16cid:durableId="2017344593">
    <w:abstractNumId w:val="37"/>
  </w:num>
  <w:num w:numId="39" w16cid:durableId="868104550">
    <w:abstractNumId w:val="60"/>
  </w:num>
  <w:num w:numId="40" w16cid:durableId="345400376">
    <w:abstractNumId w:val="28"/>
  </w:num>
  <w:num w:numId="41" w16cid:durableId="1438790115">
    <w:abstractNumId w:val="27"/>
  </w:num>
  <w:num w:numId="42" w16cid:durableId="1676377898">
    <w:abstractNumId w:val="43"/>
  </w:num>
  <w:num w:numId="43" w16cid:durableId="1009214466">
    <w:abstractNumId w:val="52"/>
  </w:num>
  <w:num w:numId="44" w16cid:durableId="127286850">
    <w:abstractNumId w:val="42"/>
  </w:num>
  <w:num w:numId="45" w16cid:durableId="584731901">
    <w:abstractNumId w:val="33"/>
  </w:num>
  <w:num w:numId="46" w16cid:durableId="389957883">
    <w:abstractNumId w:val="31"/>
  </w:num>
  <w:num w:numId="47" w16cid:durableId="658852138">
    <w:abstractNumId w:val="29"/>
  </w:num>
  <w:num w:numId="48" w16cid:durableId="1594775757">
    <w:abstractNumId w:val="36"/>
  </w:num>
  <w:num w:numId="49" w16cid:durableId="1608342172">
    <w:abstractNumId w:val="47"/>
  </w:num>
  <w:num w:numId="50" w16cid:durableId="113274651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E"/>
    <w:rsid w:val="00000581"/>
    <w:rsid w:val="00000A4D"/>
    <w:rsid w:val="00001CB7"/>
    <w:rsid w:val="00004CC1"/>
    <w:rsid w:val="00005015"/>
    <w:rsid w:val="00005ADB"/>
    <w:rsid w:val="00006EE0"/>
    <w:rsid w:val="000079FD"/>
    <w:rsid w:val="000100A2"/>
    <w:rsid w:val="00013DF8"/>
    <w:rsid w:val="000143FA"/>
    <w:rsid w:val="0001496F"/>
    <w:rsid w:val="0001697B"/>
    <w:rsid w:val="000237A9"/>
    <w:rsid w:val="000247DB"/>
    <w:rsid w:val="00024CF4"/>
    <w:rsid w:val="00026A0F"/>
    <w:rsid w:val="000271F3"/>
    <w:rsid w:val="00030805"/>
    <w:rsid w:val="00031095"/>
    <w:rsid w:val="00031E56"/>
    <w:rsid w:val="00032383"/>
    <w:rsid w:val="0003359B"/>
    <w:rsid w:val="00035C81"/>
    <w:rsid w:val="00037F40"/>
    <w:rsid w:val="00040B83"/>
    <w:rsid w:val="00040C44"/>
    <w:rsid w:val="000416D6"/>
    <w:rsid w:val="00043920"/>
    <w:rsid w:val="0004569F"/>
    <w:rsid w:val="00057E28"/>
    <w:rsid w:val="000613A7"/>
    <w:rsid w:val="000617E9"/>
    <w:rsid w:val="0006182B"/>
    <w:rsid w:val="00064427"/>
    <w:rsid w:val="000702C7"/>
    <w:rsid w:val="00073292"/>
    <w:rsid w:val="00073299"/>
    <w:rsid w:val="000747FB"/>
    <w:rsid w:val="000802B6"/>
    <w:rsid w:val="00083CEB"/>
    <w:rsid w:val="00083E86"/>
    <w:rsid w:val="0008697B"/>
    <w:rsid w:val="00087B2C"/>
    <w:rsid w:val="00090362"/>
    <w:rsid w:val="00097ABA"/>
    <w:rsid w:val="000A069C"/>
    <w:rsid w:val="000A1578"/>
    <w:rsid w:val="000A7875"/>
    <w:rsid w:val="000B1633"/>
    <w:rsid w:val="000B7BD9"/>
    <w:rsid w:val="000C2B4B"/>
    <w:rsid w:val="000C44DB"/>
    <w:rsid w:val="000C4E1E"/>
    <w:rsid w:val="000C5981"/>
    <w:rsid w:val="000D2325"/>
    <w:rsid w:val="000D2A55"/>
    <w:rsid w:val="000D4B2C"/>
    <w:rsid w:val="000D6CCE"/>
    <w:rsid w:val="000D72DA"/>
    <w:rsid w:val="000F0B02"/>
    <w:rsid w:val="000F2519"/>
    <w:rsid w:val="000F2598"/>
    <w:rsid w:val="000F4195"/>
    <w:rsid w:val="001014DA"/>
    <w:rsid w:val="00103838"/>
    <w:rsid w:val="00103E29"/>
    <w:rsid w:val="0010543E"/>
    <w:rsid w:val="00112F50"/>
    <w:rsid w:val="00113F63"/>
    <w:rsid w:val="001154ED"/>
    <w:rsid w:val="00117124"/>
    <w:rsid w:val="00120E80"/>
    <w:rsid w:val="001228DE"/>
    <w:rsid w:val="00123A17"/>
    <w:rsid w:val="00126272"/>
    <w:rsid w:val="00127344"/>
    <w:rsid w:val="00130571"/>
    <w:rsid w:val="00134032"/>
    <w:rsid w:val="00135E19"/>
    <w:rsid w:val="00140846"/>
    <w:rsid w:val="001420DD"/>
    <w:rsid w:val="00142B93"/>
    <w:rsid w:val="001434F0"/>
    <w:rsid w:val="00145459"/>
    <w:rsid w:val="00154103"/>
    <w:rsid w:val="00154AC6"/>
    <w:rsid w:val="0015725F"/>
    <w:rsid w:val="0016087A"/>
    <w:rsid w:val="001609B5"/>
    <w:rsid w:val="00161426"/>
    <w:rsid w:val="00163858"/>
    <w:rsid w:val="0017192D"/>
    <w:rsid w:val="001763C1"/>
    <w:rsid w:val="001774EF"/>
    <w:rsid w:val="0018159C"/>
    <w:rsid w:val="00184178"/>
    <w:rsid w:val="00184D32"/>
    <w:rsid w:val="00184FC9"/>
    <w:rsid w:val="00185587"/>
    <w:rsid w:val="00185C25"/>
    <w:rsid w:val="00185C62"/>
    <w:rsid w:val="00190E70"/>
    <w:rsid w:val="001974F3"/>
    <w:rsid w:val="00197ADC"/>
    <w:rsid w:val="001A0BBA"/>
    <w:rsid w:val="001A21E5"/>
    <w:rsid w:val="001A493E"/>
    <w:rsid w:val="001B0172"/>
    <w:rsid w:val="001B0189"/>
    <w:rsid w:val="001B0B13"/>
    <w:rsid w:val="001B43CE"/>
    <w:rsid w:val="001C3531"/>
    <w:rsid w:val="001C4646"/>
    <w:rsid w:val="001C4FF7"/>
    <w:rsid w:val="001E15A0"/>
    <w:rsid w:val="001E333A"/>
    <w:rsid w:val="001E5800"/>
    <w:rsid w:val="001E7C4D"/>
    <w:rsid w:val="001F161D"/>
    <w:rsid w:val="001F31DA"/>
    <w:rsid w:val="00200378"/>
    <w:rsid w:val="00216AC1"/>
    <w:rsid w:val="002204E4"/>
    <w:rsid w:val="002213C9"/>
    <w:rsid w:val="002244B7"/>
    <w:rsid w:val="00225CAC"/>
    <w:rsid w:val="002352D4"/>
    <w:rsid w:val="002359F7"/>
    <w:rsid w:val="00236D5F"/>
    <w:rsid w:val="00236FB8"/>
    <w:rsid w:val="00243960"/>
    <w:rsid w:val="00246D7A"/>
    <w:rsid w:val="00247418"/>
    <w:rsid w:val="0025298D"/>
    <w:rsid w:val="00253FF1"/>
    <w:rsid w:val="00261241"/>
    <w:rsid w:val="00267038"/>
    <w:rsid w:val="00270767"/>
    <w:rsid w:val="002719DB"/>
    <w:rsid w:val="00272D9E"/>
    <w:rsid w:val="00273F09"/>
    <w:rsid w:val="00275665"/>
    <w:rsid w:val="00284851"/>
    <w:rsid w:val="00286948"/>
    <w:rsid w:val="002947D3"/>
    <w:rsid w:val="00294E3B"/>
    <w:rsid w:val="002A295A"/>
    <w:rsid w:val="002A311A"/>
    <w:rsid w:val="002A3B2C"/>
    <w:rsid w:val="002A40B8"/>
    <w:rsid w:val="002A6119"/>
    <w:rsid w:val="002A7207"/>
    <w:rsid w:val="002B58B6"/>
    <w:rsid w:val="002B5934"/>
    <w:rsid w:val="002B7774"/>
    <w:rsid w:val="002B7935"/>
    <w:rsid w:val="002C0684"/>
    <w:rsid w:val="002C2A74"/>
    <w:rsid w:val="002C6462"/>
    <w:rsid w:val="002C6494"/>
    <w:rsid w:val="002C6913"/>
    <w:rsid w:val="002D246C"/>
    <w:rsid w:val="002D248B"/>
    <w:rsid w:val="002D5CB9"/>
    <w:rsid w:val="002D6382"/>
    <w:rsid w:val="002D6699"/>
    <w:rsid w:val="002E1D33"/>
    <w:rsid w:val="002E7B86"/>
    <w:rsid w:val="002F11E1"/>
    <w:rsid w:val="002F1FD4"/>
    <w:rsid w:val="002F387C"/>
    <w:rsid w:val="002F683E"/>
    <w:rsid w:val="00300071"/>
    <w:rsid w:val="00301E70"/>
    <w:rsid w:val="003062CF"/>
    <w:rsid w:val="00307C5F"/>
    <w:rsid w:val="0031388E"/>
    <w:rsid w:val="00313959"/>
    <w:rsid w:val="00315411"/>
    <w:rsid w:val="0031670C"/>
    <w:rsid w:val="00316BBB"/>
    <w:rsid w:val="003249F0"/>
    <w:rsid w:val="0032557D"/>
    <w:rsid w:val="00327264"/>
    <w:rsid w:val="00331396"/>
    <w:rsid w:val="0033393C"/>
    <w:rsid w:val="00335C2F"/>
    <w:rsid w:val="00337321"/>
    <w:rsid w:val="00345AB7"/>
    <w:rsid w:val="00345EF6"/>
    <w:rsid w:val="00346B42"/>
    <w:rsid w:val="003472E4"/>
    <w:rsid w:val="00357CB8"/>
    <w:rsid w:val="00362474"/>
    <w:rsid w:val="0036763B"/>
    <w:rsid w:val="00370CA9"/>
    <w:rsid w:val="00373C64"/>
    <w:rsid w:val="0037497C"/>
    <w:rsid w:val="0038068B"/>
    <w:rsid w:val="00383CC5"/>
    <w:rsid w:val="003857F6"/>
    <w:rsid w:val="00390EDD"/>
    <w:rsid w:val="00395FE3"/>
    <w:rsid w:val="00396B28"/>
    <w:rsid w:val="003A1087"/>
    <w:rsid w:val="003A210E"/>
    <w:rsid w:val="003A2CF4"/>
    <w:rsid w:val="003A3736"/>
    <w:rsid w:val="003A3F3D"/>
    <w:rsid w:val="003A7CCC"/>
    <w:rsid w:val="003B405D"/>
    <w:rsid w:val="003B6A07"/>
    <w:rsid w:val="003C0D77"/>
    <w:rsid w:val="003C1408"/>
    <w:rsid w:val="003C1D41"/>
    <w:rsid w:val="003C4C67"/>
    <w:rsid w:val="003D289C"/>
    <w:rsid w:val="003D2A11"/>
    <w:rsid w:val="003E01CD"/>
    <w:rsid w:val="003E0BE2"/>
    <w:rsid w:val="003E187C"/>
    <w:rsid w:val="003E2BC3"/>
    <w:rsid w:val="003E31B0"/>
    <w:rsid w:val="003E3541"/>
    <w:rsid w:val="003E5BCF"/>
    <w:rsid w:val="003E666B"/>
    <w:rsid w:val="003F21B5"/>
    <w:rsid w:val="003F32E5"/>
    <w:rsid w:val="003F6F42"/>
    <w:rsid w:val="004003DC"/>
    <w:rsid w:val="00401F95"/>
    <w:rsid w:val="00402508"/>
    <w:rsid w:val="004110CB"/>
    <w:rsid w:val="0041298B"/>
    <w:rsid w:val="0041352E"/>
    <w:rsid w:val="0041359E"/>
    <w:rsid w:val="00417199"/>
    <w:rsid w:val="00417E3E"/>
    <w:rsid w:val="004202D4"/>
    <w:rsid w:val="004209D4"/>
    <w:rsid w:val="00421781"/>
    <w:rsid w:val="00423E85"/>
    <w:rsid w:val="00431F21"/>
    <w:rsid w:val="00431F7C"/>
    <w:rsid w:val="00432507"/>
    <w:rsid w:val="004375D7"/>
    <w:rsid w:val="0044192F"/>
    <w:rsid w:val="00441A6B"/>
    <w:rsid w:val="00442DD6"/>
    <w:rsid w:val="004434D0"/>
    <w:rsid w:val="00445CC7"/>
    <w:rsid w:val="004465D5"/>
    <w:rsid w:val="0045158C"/>
    <w:rsid w:val="00452CF7"/>
    <w:rsid w:val="00463660"/>
    <w:rsid w:val="00463CB9"/>
    <w:rsid w:val="00466E48"/>
    <w:rsid w:val="004713AD"/>
    <w:rsid w:val="00471DED"/>
    <w:rsid w:val="00474128"/>
    <w:rsid w:val="004759DE"/>
    <w:rsid w:val="0047658B"/>
    <w:rsid w:val="00477916"/>
    <w:rsid w:val="00480D77"/>
    <w:rsid w:val="00482B27"/>
    <w:rsid w:val="00484907"/>
    <w:rsid w:val="00484ED7"/>
    <w:rsid w:val="004851A8"/>
    <w:rsid w:val="00491A3F"/>
    <w:rsid w:val="004940E0"/>
    <w:rsid w:val="004944BF"/>
    <w:rsid w:val="00494D2B"/>
    <w:rsid w:val="004A01CE"/>
    <w:rsid w:val="004A203B"/>
    <w:rsid w:val="004A2D1E"/>
    <w:rsid w:val="004A31A2"/>
    <w:rsid w:val="004A3864"/>
    <w:rsid w:val="004A5306"/>
    <w:rsid w:val="004B3155"/>
    <w:rsid w:val="004B5602"/>
    <w:rsid w:val="004B6344"/>
    <w:rsid w:val="004B6798"/>
    <w:rsid w:val="004D1895"/>
    <w:rsid w:val="004D1D54"/>
    <w:rsid w:val="004D1E7E"/>
    <w:rsid w:val="004D4237"/>
    <w:rsid w:val="004D5CCD"/>
    <w:rsid w:val="004D70BD"/>
    <w:rsid w:val="004D7B99"/>
    <w:rsid w:val="004E1F12"/>
    <w:rsid w:val="004E544E"/>
    <w:rsid w:val="004F1F82"/>
    <w:rsid w:val="004F2059"/>
    <w:rsid w:val="00505C6F"/>
    <w:rsid w:val="00510AB8"/>
    <w:rsid w:val="00510DF9"/>
    <w:rsid w:val="00513528"/>
    <w:rsid w:val="0052380F"/>
    <w:rsid w:val="00524579"/>
    <w:rsid w:val="0052458D"/>
    <w:rsid w:val="005321BD"/>
    <w:rsid w:val="0053267C"/>
    <w:rsid w:val="00534DBB"/>
    <w:rsid w:val="005355B0"/>
    <w:rsid w:val="005356C4"/>
    <w:rsid w:val="00535CF5"/>
    <w:rsid w:val="00537F03"/>
    <w:rsid w:val="005414B3"/>
    <w:rsid w:val="005427B5"/>
    <w:rsid w:val="00543578"/>
    <w:rsid w:val="00545776"/>
    <w:rsid w:val="00547AFA"/>
    <w:rsid w:val="00555927"/>
    <w:rsid w:val="00557182"/>
    <w:rsid w:val="005658C0"/>
    <w:rsid w:val="0056596F"/>
    <w:rsid w:val="00565970"/>
    <w:rsid w:val="00566151"/>
    <w:rsid w:val="00566939"/>
    <w:rsid w:val="00570E7A"/>
    <w:rsid w:val="005715C8"/>
    <w:rsid w:val="005744A2"/>
    <w:rsid w:val="00581961"/>
    <w:rsid w:val="00582F5B"/>
    <w:rsid w:val="00585887"/>
    <w:rsid w:val="005860BD"/>
    <w:rsid w:val="00591CF5"/>
    <w:rsid w:val="00591D79"/>
    <w:rsid w:val="005921AA"/>
    <w:rsid w:val="00594662"/>
    <w:rsid w:val="005A26A1"/>
    <w:rsid w:val="005A473E"/>
    <w:rsid w:val="005A6079"/>
    <w:rsid w:val="005B1AF2"/>
    <w:rsid w:val="005B240C"/>
    <w:rsid w:val="005C2C64"/>
    <w:rsid w:val="005C2EE2"/>
    <w:rsid w:val="005C3DDC"/>
    <w:rsid w:val="005C4005"/>
    <w:rsid w:val="005C63AC"/>
    <w:rsid w:val="005D1A51"/>
    <w:rsid w:val="005D425E"/>
    <w:rsid w:val="005D6954"/>
    <w:rsid w:val="005D7E6B"/>
    <w:rsid w:val="005E1723"/>
    <w:rsid w:val="005E3CB4"/>
    <w:rsid w:val="005E5B94"/>
    <w:rsid w:val="005F138F"/>
    <w:rsid w:val="005F33C1"/>
    <w:rsid w:val="00601AAD"/>
    <w:rsid w:val="006022B2"/>
    <w:rsid w:val="00604438"/>
    <w:rsid w:val="006050F7"/>
    <w:rsid w:val="00606755"/>
    <w:rsid w:val="006128E0"/>
    <w:rsid w:val="00616805"/>
    <w:rsid w:val="00620B07"/>
    <w:rsid w:val="006218DB"/>
    <w:rsid w:val="00621ADD"/>
    <w:rsid w:val="00621D69"/>
    <w:rsid w:val="00624D21"/>
    <w:rsid w:val="00627E0B"/>
    <w:rsid w:val="0064504B"/>
    <w:rsid w:val="006458DD"/>
    <w:rsid w:val="00647C8C"/>
    <w:rsid w:val="00647E0F"/>
    <w:rsid w:val="00653952"/>
    <w:rsid w:val="00654CBC"/>
    <w:rsid w:val="00655462"/>
    <w:rsid w:val="00663B5E"/>
    <w:rsid w:val="00665517"/>
    <w:rsid w:val="00665911"/>
    <w:rsid w:val="00671A87"/>
    <w:rsid w:val="00671D0F"/>
    <w:rsid w:val="006738F9"/>
    <w:rsid w:val="00682D3F"/>
    <w:rsid w:val="006830F3"/>
    <w:rsid w:val="00686AFB"/>
    <w:rsid w:val="00687F35"/>
    <w:rsid w:val="00692C3F"/>
    <w:rsid w:val="00693C65"/>
    <w:rsid w:val="0069508A"/>
    <w:rsid w:val="006A0FF0"/>
    <w:rsid w:val="006A1F02"/>
    <w:rsid w:val="006A3346"/>
    <w:rsid w:val="006A7659"/>
    <w:rsid w:val="006A7EC5"/>
    <w:rsid w:val="006B6218"/>
    <w:rsid w:val="006B7B3B"/>
    <w:rsid w:val="006C0829"/>
    <w:rsid w:val="006C0AEA"/>
    <w:rsid w:val="006C317F"/>
    <w:rsid w:val="006C360E"/>
    <w:rsid w:val="006C3EFE"/>
    <w:rsid w:val="006C5EB9"/>
    <w:rsid w:val="006C6535"/>
    <w:rsid w:val="006D0537"/>
    <w:rsid w:val="006D5F6C"/>
    <w:rsid w:val="006D6314"/>
    <w:rsid w:val="006D67D8"/>
    <w:rsid w:val="006D7B47"/>
    <w:rsid w:val="006E418A"/>
    <w:rsid w:val="006E6C4D"/>
    <w:rsid w:val="006E7204"/>
    <w:rsid w:val="006F1030"/>
    <w:rsid w:val="006F1CD2"/>
    <w:rsid w:val="006F39DA"/>
    <w:rsid w:val="006F5B2B"/>
    <w:rsid w:val="006F76BC"/>
    <w:rsid w:val="007003ED"/>
    <w:rsid w:val="007047DC"/>
    <w:rsid w:val="00710A95"/>
    <w:rsid w:val="00711206"/>
    <w:rsid w:val="00716271"/>
    <w:rsid w:val="0072546F"/>
    <w:rsid w:val="00730154"/>
    <w:rsid w:val="00730A2D"/>
    <w:rsid w:val="007433E9"/>
    <w:rsid w:val="00743A3C"/>
    <w:rsid w:val="00743B81"/>
    <w:rsid w:val="00745A34"/>
    <w:rsid w:val="00746A61"/>
    <w:rsid w:val="00746CBA"/>
    <w:rsid w:val="00746D68"/>
    <w:rsid w:val="00751115"/>
    <w:rsid w:val="0075201B"/>
    <w:rsid w:val="00752A4C"/>
    <w:rsid w:val="00756203"/>
    <w:rsid w:val="00756E5A"/>
    <w:rsid w:val="007608C2"/>
    <w:rsid w:val="00767D87"/>
    <w:rsid w:val="00773A26"/>
    <w:rsid w:val="007808E4"/>
    <w:rsid w:val="0078233A"/>
    <w:rsid w:val="007854B3"/>
    <w:rsid w:val="00787A01"/>
    <w:rsid w:val="0079289D"/>
    <w:rsid w:val="00792976"/>
    <w:rsid w:val="00793BCB"/>
    <w:rsid w:val="00794B1E"/>
    <w:rsid w:val="00797E04"/>
    <w:rsid w:val="007A16CE"/>
    <w:rsid w:val="007A2E11"/>
    <w:rsid w:val="007A3003"/>
    <w:rsid w:val="007A3279"/>
    <w:rsid w:val="007A3C98"/>
    <w:rsid w:val="007A3EFD"/>
    <w:rsid w:val="007A5D3C"/>
    <w:rsid w:val="007B3793"/>
    <w:rsid w:val="007B449C"/>
    <w:rsid w:val="007B7AC6"/>
    <w:rsid w:val="007C464B"/>
    <w:rsid w:val="007C4F7C"/>
    <w:rsid w:val="007D0EA1"/>
    <w:rsid w:val="007D1206"/>
    <w:rsid w:val="007D4100"/>
    <w:rsid w:val="007E15AE"/>
    <w:rsid w:val="007E42A5"/>
    <w:rsid w:val="007F15BD"/>
    <w:rsid w:val="007F25CA"/>
    <w:rsid w:val="007F40E3"/>
    <w:rsid w:val="007F5FE1"/>
    <w:rsid w:val="007F605B"/>
    <w:rsid w:val="00801C2B"/>
    <w:rsid w:val="00803D0A"/>
    <w:rsid w:val="00807060"/>
    <w:rsid w:val="00810B8C"/>
    <w:rsid w:val="00813637"/>
    <w:rsid w:val="00822669"/>
    <w:rsid w:val="008304D0"/>
    <w:rsid w:val="0083451B"/>
    <w:rsid w:val="00836814"/>
    <w:rsid w:val="00843FBB"/>
    <w:rsid w:val="008447B6"/>
    <w:rsid w:val="0084769B"/>
    <w:rsid w:val="00853167"/>
    <w:rsid w:val="0085648D"/>
    <w:rsid w:val="0085732E"/>
    <w:rsid w:val="00865DA6"/>
    <w:rsid w:val="00866F6A"/>
    <w:rsid w:val="008726BD"/>
    <w:rsid w:val="008744C4"/>
    <w:rsid w:val="008755DA"/>
    <w:rsid w:val="00875E7A"/>
    <w:rsid w:val="008801CB"/>
    <w:rsid w:val="0088760F"/>
    <w:rsid w:val="00890D4C"/>
    <w:rsid w:val="00893DD5"/>
    <w:rsid w:val="008A1AC2"/>
    <w:rsid w:val="008B1EF9"/>
    <w:rsid w:val="008B2AC3"/>
    <w:rsid w:val="008B4925"/>
    <w:rsid w:val="008B71FD"/>
    <w:rsid w:val="008C3F36"/>
    <w:rsid w:val="008C59AD"/>
    <w:rsid w:val="008C633C"/>
    <w:rsid w:val="008D0E9D"/>
    <w:rsid w:val="008D1753"/>
    <w:rsid w:val="008D3AA3"/>
    <w:rsid w:val="008D7928"/>
    <w:rsid w:val="008E4206"/>
    <w:rsid w:val="008E5AA7"/>
    <w:rsid w:val="008F3B18"/>
    <w:rsid w:val="008F7179"/>
    <w:rsid w:val="009018B1"/>
    <w:rsid w:val="00902700"/>
    <w:rsid w:val="00902E61"/>
    <w:rsid w:val="00910C7B"/>
    <w:rsid w:val="00913575"/>
    <w:rsid w:val="00914960"/>
    <w:rsid w:val="00921933"/>
    <w:rsid w:val="00940E36"/>
    <w:rsid w:val="00942B25"/>
    <w:rsid w:val="00943D7D"/>
    <w:rsid w:val="00946EB7"/>
    <w:rsid w:val="00947244"/>
    <w:rsid w:val="00956394"/>
    <w:rsid w:val="00956571"/>
    <w:rsid w:val="009621C3"/>
    <w:rsid w:val="00963F4D"/>
    <w:rsid w:val="0096675A"/>
    <w:rsid w:val="009723D6"/>
    <w:rsid w:val="00975C26"/>
    <w:rsid w:val="00980E1F"/>
    <w:rsid w:val="00982CA1"/>
    <w:rsid w:val="00995434"/>
    <w:rsid w:val="009961A7"/>
    <w:rsid w:val="00996CFF"/>
    <w:rsid w:val="009A25A6"/>
    <w:rsid w:val="009A30BD"/>
    <w:rsid w:val="009A4A5A"/>
    <w:rsid w:val="009A6BC5"/>
    <w:rsid w:val="009B0346"/>
    <w:rsid w:val="009B5841"/>
    <w:rsid w:val="009B5F2F"/>
    <w:rsid w:val="009C0A02"/>
    <w:rsid w:val="009C1CB5"/>
    <w:rsid w:val="009C3083"/>
    <w:rsid w:val="009C3FFF"/>
    <w:rsid w:val="009C59E9"/>
    <w:rsid w:val="009D160D"/>
    <w:rsid w:val="009D33BA"/>
    <w:rsid w:val="009D45F1"/>
    <w:rsid w:val="009D4D8B"/>
    <w:rsid w:val="009D6747"/>
    <w:rsid w:val="009E0D01"/>
    <w:rsid w:val="009E1A59"/>
    <w:rsid w:val="009E2C07"/>
    <w:rsid w:val="009F0867"/>
    <w:rsid w:val="009F2F29"/>
    <w:rsid w:val="009F30D8"/>
    <w:rsid w:val="009F38A4"/>
    <w:rsid w:val="009F3902"/>
    <w:rsid w:val="009F7EDE"/>
    <w:rsid w:val="00A01513"/>
    <w:rsid w:val="00A02BC3"/>
    <w:rsid w:val="00A03230"/>
    <w:rsid w:val="00A03882"/>
    <w:rsid w:val="00A04591"/>
    <w:rsid w:val="00A05121"/>
    <w:rsid w:val="00A05E9E"/>
    <w:rsid w:val="00A06501"/>
    <w:rsid w:val="00A0694B"/>
    <w:rsid w:val="00A12B61"/>
    <w:rsid w:val="00A14A06"/>
    <w:rsid w:val="00A14A16"/>
    <w:rsid w:val="00A17A40"/>
    <w:rsid w:val="00A21806"/>
    <w:rsid w:val="00A21C76"/>
    <w:rsid w:val="00A25178"/>
    <w:rsid w:val="00A26AAF"/>
    <w:rsid w:val="00A27898"/>
    <w:rsid w:val="00A30E92"/>
    <w:rsid w:val="00A34FA6"/>
    <w:rsid w:val="00A35CDD"/>
    <w:rsid w:val="00A4190D"/>
    <w:rsid w:val="00A524C2"/>
    <w:rsid w:val="00A5355E"/>
    <w:rsid w:val="00A625FA"/>
    <w:rsid w:val="00A63B45"/>
    <w:rsid w:val="00A720AD"/>
    <w:rsid w:val="00A7644F"/>
    <w:rsid w:val="00A77E10"/>
    <w:rsid w:val="00A85586"/>
    <w:rsid w:val="00A86A49"/>
    <w:rsid w:val="00A9043F"/>
    <w:rsid w:val="00A956C5"/>
    <w:rsid w:val="00AA58E3"/>
    <w:rsid w:val="00AA7E7A"/>
    <w:rsid w:val="00AB0C6B"/>
    <w:rsid w:val="00AB30E5"/>
    <w:rsid w:val="00AB36C6"/>
    <w:rsid w:val="00AC19A0"/>
    <w:rsid w:val="00AC25A3"/>
    <w:rsid w:val="00AC71E4"/>
    <w:rsid w:val="00AD4377"/>
    <w:rsid w:val="00AD580E"/>
    <w:rsid w:val="00AD6149"/>
    <w:rsid w:val="00AD7A6B"/>
    <w:rsid w:val="00AE132E"/>
    <w:rsid w:val="00AE1A4A"/>
    <w:rsid w:val="00AE2C02"/>
    <w:rsid w:val="00AE4AC2"/>
    <w:rsid w:val="00AE7146"/>
    <w:rsid w:val="00AE7EC3"/>
    <w:rsid w:val="00AF19DF"/>
    <w:rsid w:val="00AF29FB"/>
    <w:rsid w:val="00AF6582"/>
    <w:rsid w:val="00B01D9A"/>
    <w:rsid w:val="00B111F1"/>
    <w:rsid w:val="00B12698"/>
    <w:rsid w:val="00B13607"/>
    <w:rsid w:val="00B13E07"/>
    <w:rsid w:val="00B149D5"/>
    <w:rsid w:val="00B14D1C"/>
    <w:rsid w:val="00B20431"/>
    <w:rsid w:val="00B2282E"/>
    <w:rsid w:val="00B22D36"/>
    <w:rsid w:val="00B2372F"/>
    <w:rsid w:val="00B24049"/>
    <w:rsid w:val="00B25170"/>
    <w:rsid w:val="00B27FD8"/>
    <w:rsid w:val="00B31832"/>
    <w:rsid w:val="00B338FA"/>
    <w:rsid w:val="00B360A2"/>
    <w:rsid w:val="00B37076"/>
    <w:rsid w:val="00B37F2E"/>
    <w:rsid w:val="00B42B97"/>
    <w:rsid w:val="00B4482E"/>
    <w:rsid w:val="00B449E4"/>
    <w:rsid w:val="00B46D8B"/>
    <w:rsid w:val="00B5372F"/>
    <w:rsid w:val="00B56BD7"/>
    <w:rsid w:val="00B57A87"/>
    <w:rsid w:val="00B61371"/>
    <w:rsid w:val="00B643EE"/>
    <w:rsid w:val="00B644C0"/>
    <w:rsid w:val="00B700E9"/>
    <w:rsid w:val="00B71B57"/>
    <w:rsid w:val="00B72FE1"/>
    <w:rsid w:val="00B75F07"/>
    <w:rsid w:val="00B823EF"/>
    <w:rsid w:val="00B85E50"/>
    <w:rsid w:val="00B900FA"/>
    <w:rsid w:val="00B908C8"/>
    <w:rsid w:val="00B94488"/>
    <w:rsid w:val="00B951DC"/>
    <w:rsid w:val="00BA6363"/>
    <w:rsid w:val="00BA673F"/>
    <w:rsid w:val="00BB04A1"/>
    <w:rsid w:val="00BB1323"/>
    <w:rsid w:val="00BB35D0"/>
    <w:rsid w:val="00BC4481"/>
    <w:rsid w:val="00BD1DFE"/>
    <w:rsid w:val="00BD21FA"/>
    <w:rsid w:val="00BD659D"/>
    <w:rsid w:val="00BD7F70"/>
    <w:rsid w:val="00BE060A"/>
    <w:rsid w:val="00BE4938"/>
    <w:rsid w:val="00BE4A25"/>
    <w:rsid w:val="00BF5582"/>
    <w:rsid w:val="00BF6E5A"/>
    <w:rsid w:val="00BF7724"/>
    <w:rsid w:val="00BF7ECA"/>
    <w:rsid w:val="00C02BBC"/>
    <w:rsid w:val="00C03223"/>
    <w:rsid w:val="00C036E9"/>
    <w:rsid w:val="00C03AB2"/>
    <w:rsid w:val="00C06BAF"/>
    <w:rsid w:val="00C07D99"/>
    <w:rsid w:val="00C1130B"/>
    <w:rsid w:val="00C13D82"/>
    <w:rsid w:val="00C13ECD"/>
    <w:rsid w:val="00C1580D"/>
    <w:rsid w:val="00C179F7"/>
    <w:rsid w:val="00C22482"/>
    <w:rsid w:val="00C2466D"/>
    <w:rsid w:val="00C26419"/>
    <w:rsid w:val="00C308E8"/>
    <w:rsid w:val="00C36BD8"/>
    <w:rsid w:val="00C374FD"/>
    <w:rsid w:val="00C4134A"/>
    <w:rsid w:val="00C4291D"/>
    <w:rsid w:val="00C42D52"/>
    <w:rsid w:val="00C45919"/>
    <w:rsid w:val="00C50B61"/>
    <w:rsid w:val="00C50F26"/>
    <w:rsid w:val="00C51146"/>
    <w:rsid w:val="00C57456"/>
    <w:rsid w:val="00C575B8"/>
    <w:rsid w:val="00C612AA"/>
    <w:rsid w:val="00C70780"/>
    <w:rsid w:val="00C739E3"/>
    <w:rsid w:val="00C752D8"/>
    <w:rsid w:val="00C76084"/>
    <w:rsid w:val="00C837A8"/>
    <w:rsid w:val="00C85E7C"/>
    <w:rsid w:val="00C863C0"/>
    <w:rsid w:val="00C86BC4"/>
    <w:rsid w:val="00C87973"/>
    <w:rsid w:val="00C87CE7"/>
    <w:rsid w:val="00C918E0"/>
    <w:rsid w:val="00C93CB9"/>
    <w:rsid w:val="00C96081"/>
    <w:rsid w:val="00C96A26"/>
    <w:rsid w:val="00C96DFE"/>
    <w:rsid w:val="00C96EE9"/>
    <w:rsid w:val="00C972D4"/>
    <w:rsid w:val="00CA5C2A"/>
    <w:rsid w:val="00CA7156"/>
    <w:rsid w:val="00CC0451"/>
    <w:rsid w:val="00CC0715"/>
    <w:rsid w:val="00CC3A06"/>
    <w:rsid w:val="00CC4F02"/>
    <w:rsid w:val="00CC5F42"/>
    <w:rsid w:val="00CD0681"/>
    <w:rsid w:val="00CD1615"/>
    <w:rsid w:val="00CD2640"/>
    <w:rsid w:val="00CD2FD0"/>
    <w:rsid w:val="00CD3174"/>
    <w:rsid w:val="00CD793E"/>
    <w:rsid w:val="00CD7AC8"/>
    <w:rsid w:val="00CE0A40"/>
    <w:rsid w:val="00CE137B"/>
    <w:rsid w:val="00CE1750"/>
    <w:rsid w:val="00CE4AD4"/>
    <w:rsid w:val="00CE4FCC"/>
    <w:rsid w:val="00CE5003"/>
    <w:rsid w:val="00CE5D85"/>
    <w:rsid w:val="00CE7A91"/>
    <w:rsid w:val="00CF1765"/>
    <w:rsid w:val="00D06C0D"/>
    <w:rsid w:val="00D1688D"/>
    <w:rsid w:val="00D20CFF"/>
    <w:rsid w:val="00D26A5E"/>
    <w:rsid w:val="00D26F34"/>
    <w:rsid w:val="00D27F9B"/>
    <w:rsid w:val="00D33A62"/>
    <w:rsid w:val="00D3694E"/>
    <w:rsid w:val="00D42ECE"/>
    <w:rsid w:val="00D46E96"/>
    <w:rsid w:val="00D5188D"/>
    <w:rsid w:val="00D53519"/>
    <w:rsid w:val="00D53D46"/>
    <w:rsid w:val="00D54B05"/>
    <w:rsid w:val="00D60948"/>
    <w:rsid w:val="00D61222"/>
    <w:rsid w:val="00D623BB"/>
    <w:rsid w:val="00D704CE"/>
    <w:rsid w:val="00D71ADA"/>
    <w:rsid w:val="00D74BA1"/>
    <w:rsid w:val="00D83D47"/>
    <w:rsid w:val="00D84394"/>
    <w:rsid w:val="00D85FD8"/>
    <w:rsid w:val="00D901DF"/>
    <w:rsid w:val="00D949EE"/>
    <w:rsid w:val="00D9749F"/>
    <w:rsid w:val="00D979ED"/>
    <w:rsid w:val="00D97C95"/>
    <w:rsid w:val="00DA29B0"/>
    <w:rsid w:val="00DA6559"/>
    <w:rsid w:val="00DB057D"/>
    <w:rsid w:val="00DB1ADD"/>
    <w:rsid w:val="00DB1F6F"/>
    <w:rsid w:val="00DB2805"/>
    <w:rsid w:val="00DB35FD"/>
    <w:rsid w:val="00DB4645"/>
    <w:rsid w:val="00DC07C9"/>
    <w:rsid w:val="00DC25B9"/>
    <w:rsid w:val="00DC45FD"/>
    <w:rsid w:val="00DC5403"/>
    <w:rsid w:val="00DD5DD9"/>
    <w:rsid w:val="00DE3E8C"/>
    <w:rsid w:val="00DE41DD"/>
    <w:rsid w:val="00DE4921"/>
    <w:rsid w:val="00DF052D"/>
    <w:rsid w:val="00DF38FC"/>
    <w:rsid w:val="00DF54D9"/>
    <w:rsid w:val="00E007BD"/>
    <w:rsid w:val="00E02E97"/>
    <w:rsid w:val="00E0308F"/>
    <w:rsid w:val="00E0478E"/>
    <w:rsid w:val="00E128D9"/>
    <w:rsid w:val="00E12C77"/>
    <w:rsid w:val="00E14053"/>
    <w:rsid w:val="00E16D99"/>
    <w:rsid w:val="00E20804"/>
    <w:rsid w:val="00E23AEA"/>
    <w:rsid w:val="00E249FC"/>
    <w:rsid w:val="00E27AFA"/>
    <w:rsid w:val="00E329C8"/>
    <w:rsid w:val="00E32EC3"/>
    <w:rsid w:val="00E339C8"/>
    <w:rsid w:val="00E3487E"/>
    <w:rsid w:val="00E34B86"/>
    <w:rsid w:val="00E34C1D"/>
    <w:rsid w:val="00E373EE"/>
    <w:rsid w:val="00E44DB5"/>
    <w:rsid w:val="00E46BD8"/>
    <w:rsid w:val="00E52083"/>
    <w:rsid w:val="00E54067"/>
    <w:rsid w:val="00E5763F"/>
    <w:rsid w:val="00E60DA1"/>
    <w:rsid w:val="00E61E2E"/>
    <w:rsid w:val="00E637B5"/>
    <w:rsid w:val="00E7163F"/>
    <w:rsid w:val="00E71E10"/>
    <w:rsid w:val="00E764A3"/>
    <w:rsid w:val="00E76F8E"/>
    <w:rsid w:val="00E82F49"/>
    <w:rsid w:val="00E93710"/>
    <w:rsid w:val="00E96165"/>
    <w:rsid w:val="00E961B8"/>
    <w:rsid w:val="00E9747C"/>
    <w:rsid w:val="00EA6566"/>
    <w:rsid w:val="00EA6695"/>
    <w:rsid w:val="00EB252F"/>
    <w:rsid w:val="00EB2AAE"/>
    <w:rsid w:val="00EB5769"/>
    <w:rsid w:val="00EB7CCA"/>
    <w:rsid w:val="00EC0466"/>
    <w:rsid w:val="00EC3FA3"/>
    <w:rsid w:val="00EC561E"/>
    <w:rsid w:val="00ED289A"/>
    <w:rsid w:val="00ED53C2"/>
    <w:rsid w:val="00ED57B4"/>
    <w:rsid w:val="00ED5A60"/>
    <w:rsid w:val="00ED74A9"/>
    <w:rsid w:val="00EE0CA8"/>
    <w:rsid w:val="00EE1572"/>
    <w:rsid w:val="00EE3C31"/>
    <w:rsid w:val="00EE60A5"/>
    <w:rsid w:val="00EE7094"/>
    <w:rsid w:val="00EF438B"/>
    <w:rsid w:val="00EF4BFD"/>
    <w:rsid w:val="00EF4E29"/>
    <w:rsid w:val="00EF5970"/>
    <w:rsid w:val="00EF67B1"/>
    <w:rsid w:val="00EF7338"/>
    <w:rsid w:val="00EF7AC6"/>
    <w:rsid w:val="00EF7D47"/>
    <w:rsid w:val="00F007D4"/>
    <w:rsid w:val="00F00A9A"/>
    <w:rsid w:val="00F05FD5"/>
    <w:rsid w:val="00F07560"/>
    <w:rsid w:val="00F078EC"/>
    <w:rsid w:val="00F11BC1"/>
    <w:rsid w:val="00F13C8B"/>
    <w:rsid w:val="00F13DED"/>
    <w:rsid w:val="00F14AE0"/>
    <w:rsid w:val="00F1683A"/>
    <w:rsid w:val="00F16BDD"/>
    <w:rsid w:val="00F204DE"/>
    <w:rsid w:val="00F21132"/>
    <w:rsid w:val="00F21A05"/>
    <w:rsid w:val="00F24EA6"/>
    <w:rsid w:val="00F27351"/>
    <w:rsid w:val="00F30FAB"/>
    <w:rsid w:val="00F31A3D"/>
    <w:rsid w:val="00F34F4A"/>
    <w:rsid w:val="00F354E9"/>
    <w:rsid w:val="00F36355"/>
    <w:rsid w:val="00F377C5"/>
    <w:rsid w:val="00F46BFC"/>
    <w:rsid w:val="00F47202"/>
    <w:rsid w:val="00F5173B"/>
    <w:rsid w:val="00F549C6"/>
    <w:rsid w:val="00F5535F"/>
    <w:rsid w:val="00F556F2"/>
    <w:rsid w:val="00F6084A"/>
    <w:rsid w:val="00F6307B"/>
    <w:rsid w:val="00F66779"/>
    <w:rsid w:val="00F66A92"/>
    <w:rsid w:val="00F811E0"/>
    <w:rsid w:val="00F84B1D"/>
    <w:rsid w:val="00F84C80"/>
    <w:rsid w:val="00F86596"/>
    <w:rsid w:val="00F87755"/>
    <w:rsid w:val="00F90A0C"/>
    <w:rsid w:val="00F91561"/>
    <w:rsid w:val="00F91668"/>
    <w:rsid w:val="00F96BC0"/>
    <w:rsid w:val="00FA2493"/>
    <w:rsid w:val="00FA2F12"/>
    <w:rsid w:val="00FB02A8"/>
    <w:rsid w:val="00FB7D24"/>
    <w:rsid w:val="00FC1015"/>
    <w:rsid w:val="00FC2ECD"/>
    <w:rsid w:val="00FC5C5E"/>
    <w:rsid w:val="00FD6D29"/>
    <w:rsid w:val="00FF3356"/>
    <w:rsid w:val="00FF380B"/>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FF15F3"/>
  <w15:docId w15:val="{11467395-EC57-42D9-843B-F7CA561E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57D"/>
    <w:pPr>
      <w:widowControl w:val="0"/>
      <w:suppressAutoHyphens/>
    </w:pPr>
    <w:rPr>
      <w:rFonts w:eastAsia="Arial Unicode MS"/>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2557D"/>
    <w:rPr>
      <w:rFonts w:cs="TimesNewRomanPS-BoldMT"/>
      <w:strike w:val="0"/>
      <w:dstrike w:val="0"/>
      <w:sz w:val="24"/>
      <w:szCs w:val="24"/>
      <w:shd w:val="clear" w:color="auto" w:fill="auto"/>
    </w:rPr>
  </w:style>
  <w:style w:type="character" w:customStyle="1" w:styleId="WW8Num1z1">
    <w:name w:val="WW8Num1z1"/>
    <w:rsid w:val="0032557D"/>
  </w:style>
  <w:style w:type="character" w:customStyle="1" w:styleId="WW8Num1z2">
    <w:name w:val="WW8Num1z2"/>
    <w:rsid w:val="0032557D"/>
  </w:style>
  <w:style w:type="character" w:customStyle="1" w:styleId="WW8Num1z3">
    <w:name w:val="WW8Num1z3"/>
    <w:rsid w:val="0032557D"/>
  </w:style>
  <w:style w:type="character" w:customStyle="1" w:styleId="WW8Num1z4">
    <w:name w:val="WW8Num1z4"/>
    <w:rsid w:val="0032557D"/>
  </w:style>
  <w:style w:type="character" w:customStyle="1" w:styleId="WW8Num1z5">
    <w:name w:val="WW8Num1z5"/>
    <w:rsid w:val="0032557D"/>
  </w:style>
  <w:style w:type="character" w:customStyle="1" w:styleId="WW8Num1z6">
    <w:name w:val="WW8Num1z6"/>
    <w:rsid w:val="0032557D"/>
  </w:style>
  <w:style w:type="character" w:customStyle="1" w:styleId="WW8Num1z7">
    <w:name w:val="WW8Num1z7"/>
    <w:rsid w:val="0032557D"/>
  </w:style>
  <w:style w:type="character" w:customStyle="1" w:styleId="WW8Num1z8">
    <w:name w:val="WW8Num1z8"/>
    <w:rsid w:val="0032557D"/>
  </w:style>
  <w:style w:type="character" w:customStyle="1" w:styleId="WW8Num2z0">
    <w:name w:val="WW8Num2z0"/>
    <w:rsid w:val="0032557D"/>
    <w:rPr>
      <w:rFonts w:ascii="Times New Roman" w:eastAsia="Lucida Sans Unicode" w:hAnsi="Times New Roman" w:cs="Times New Roman"/>
      <w:b w:val="0"/>
      <w:bCs w:val="0"/>
      <w:strike w:val="0"/>
      <w:dstrike w:val="0"/>
      <w:color w:val="000000"/>
      <w:spacing w:val="-1"/>
      <w:sz w:val="24"/>
      <w:szCs w:val="24"/>
      <w:shd w:val="clear" w:color="auto" w:fill="auto"/>
      <w:lang w:val="pl-PL"/>
    </w:rPr>
  </w:style>
  <w:style w:type="character" w:customStyle="1" w:styleId="WW8Num2z1">
    <w:name w:val="WW8Num2z1"/>
    <w:rsid w:val="0032557D"/>
  </w:style>
  <w:style w:type="character" w:customStyle="1" w:styleId="WW8Num2z2">
    <w:name w:val="WW8Num2z2"/>
    <w:rsid w:val="0032557D"/>
  </w:style>
  <w:style w:type="character" w:customStyle="1" w:styleId="WW8Num2z3">
    <w:name w:val="WW8Num2z3"/>
    <w:rsid w:val="0032557D"/>
  </w:style>
  <w:style w:type="character" w:customStyle="1" w:styleId="WW8Num2z4">
    <w:name w:val="WW8Num2z4"/>
    <w:rsid w:val="0032557D"/>
  </w:style>
  <w:style w:type="character" w:customStyle="1" w:styleId="WW8Num2z5">
    <w:name w:val="WW8Num2z5"/>
    <w:rsid w:val="0032557D"/>
  </w:style>
  <w:style w:type="character" w:customStyle="1" w:styleId="WW8Num2z6">
    <w:name w:val="WW8Num2z6"/>
    <w:rsid w:val="0032557D"/>
  </w:style>
  <w:style w:type="character" w:customStyle="1" w:styleId="WW8Num2z7">
    <w:name w:val="WW8Num2z7"/>
    <w:rsid w:val="0032557D"/>
  </w:style>
  <w:style w:type="character" w:customStyle="1" w:styleId="WW8Num2z8">
    <w:name w:val="WW8Num2z8"/>
    <w:rsid w:val="0032557D"/>
  </w:style>
  <w:style w:type="character" w:customStyle="1" w:styleId="WW8Num3z0">
    <w:name w:val="WW8Num3z0"/>
    <w:rsid w:val="0032557D"/>
    <w:rPr>
      <w:rFonts w:ascii="Times New Roman" w:hAnsi="Times New Roman" w:cs="Times New Roman"/>
      <w:b w:val="0"/>
      <w:bCs w:val="0"/>
      <w:strike w:val="0"/>
      <w:dstrike w:val="0"/>
      <w:color w:val="000000"/>
      <w:position w:val="0"/>
      <w:sz w:val="24"/>
      <w:szCs w:val="24"/>
      <w:shd w:val="clear" w:color="auto" w:fill="auto"/>
      <w:vertAlign w:val="baseline"/>
    </w:rPr>
  </w:style>
  <w:style w:type="character" w:customStyle="1" w:styleId="WW8Num3z1">
    <w:name w:val="WW8Num3z1"/>
    <w:rsid w:val="0032557D"/>
  </w:style>
  <w:style w:type="character" w:customStyle="1" w:styleId="WW8Num3z2">
    <w:name w:val="WW8Num3z2"/>
    <w:rsid w:val="0032557D"/>
    <w:rPr>
      <w:rFonts w:cs="Times New Roman"/>
      <w:strike w:val="0"/>
      <w:dstrike w:val="0"/>
    </w:rPr>
  </w:style>
  <w:style w:type="character" w:customStyle="1" w:styleId="WW8Num3z3">
    <w:name w:val="WW8Num3z3"/>
    <w:rsid w:val="0032557D"/>
  </w:style>
  <w:style w:type="character" w:customStyle="1" w:styleId="WW8Num3z4">
    <w:name w:val="WW8Num3z4"/>
    <w:rsid w:val="0032557D"/>
    <w:rPr>
      <w:rFonts w:cs="TimesNewRomanPSMT"/>
    </w:rPr>
  </w:style>
  <w:style w:type="character" w:customStyle="1" w:styleId="WW8Num3z5">
    <w:name w:val="WW8Num3z5"/>
    <w:rsid w:val="0032557D"/>
  </w:style>
  <w:style w:type="character" w:customStyle="1" w:styleId="WW8Num3z6">
    <w:name w:val="WW8Num3z6"/>
    <w:rsid w:val="0032557D"/>
  </w:style>
  <w:style w:type="character" w:customStyle="1" w:styleId="WW8Num3z7">
    <w:name w:val="WW8Num3z7"/>
    <w:rsid w:val="0032557D"/>
  </w:style>
  <w:style w:type="character" w:customStyle="1" w:styleId="WW8Num3z8">
    <w:name w:val="WW8Num3z8"/>
    <w:rsid w:val="0032557D"/>
  </w:style>
  <w:style w:type="character" w:customStyle="1" w:styleId="WW8Num4z0">
    <w:name w:val="WW8Num4z0"/>
    <w:rsid w:val="0032557D"/>
    <w:rPr>
      <w:rFonts w:ascii="Times New Roman" w:eastAsia="TimesNewRomanPS-BoldMT" w:hAnsi="Times New Roman" w:cs="Arial"/>
      <w:strike w:val="0"/>
      <w:dstrike w:val="0"/>
      <w:color w:val="000000"/>
      <w:spacing w:val="-1"/>
      <w:position w:val="0"/>
      <w:sz w:val="24"/>
      <w:szCs w:val="24"/>
      <w:shd w:val="clear" w:color="auto" w:fill="auto"/>
      <w:vertAlign w:val="baseline"/>
    </w:rPr>
  </w:style>
  <w:style w:type="character" w:customStyle="1" w:styleId="WW8Num4z1">
    <w:name w:val="WW8Num4z1"/>
    <w:rsid w:val="0032557D"/>
  </w:style>
  <w:style w:type="character" w:customStyle="1" w:styleId="WW8Num4z2">
    <w:name w:val="WW8Num4z2"/>
    <w:rsid w:val="0032557D"/>
    <w:rPr>
      <w:rFonts w:cs="Times New Roman"/>
      <w:strike w:val="0"/>
      <w:dstrike w:val="0"/>
      <w:color w:val="000000"/>
    </w:rPr>
  </w:style>
  <w:style w:type="character" w:customStyle="1" w:styleId="WW8Num4z3">
    <w:name w:val="WW8Num4z3"/>
    <w:rsid w:val="0032557D"/>
  </w:style>
  <w:style w:type="character" w:customStyle="1" w:styleId="WW8Num4z4">
    <w:name w:val="WW8Num4z4"/>
    <w:rsid w:val="0032557D"/>
  </w:style>
  <w:style w:type="character" w:customStyle="1" w:styleId="WW8Num4z5">
    <w:name w:val="WW8Num4z5"/>
    <w:rsid w:val="0032557D"/>
  </w:style>
  <w:style w:type="character" w:customStyle="1" w:styleId="WW8Num4z6">
    <w:name w:val="WW8Num4z6"/>
    <w:rsid w:val="0032557D"/>
  </w:style>
  <w:style w:type="character" w:customStyle="1" w:styleId="WW8Num4z7">
    <w:name w:val="WW8Num4z7"/>
    <w:rsid w:val="0032557D"/>
  </w:style>
  <w:style w:type="character" w:customStyle="1" w:styleId="WW8Num4z8">
    <w:name w:val="WW8Num4z8"/>
    <w:rsid w:val="0032557D"/>
  </w:style>
  <w:style w:type="character" w:customStyle="1" w:styleId="WW8Num5z0">
    <w:name w:val="WW8Num5z0"/>
    <w:rsid w:val="0032557D"/>
    <w:rPr>
      <w:rFonts w:eastAsia="Lucida Sans Unicode" w:cs="Arial"/>
      <w:strike w:val="0"/>
      <w:dstrike w:val="0"/>
      <w:color w:val="000000"/>
      <w:spacing w:val="-1"/>
      <w:position w:val="0"/>
      <w:sz w:val="24"/>
      <w:shd w:val="clear" w:color="auto" w:fill="auto"/>
      <w:vertAlign w:val="baseline"/>
    </w:rPr>
  </w:style>
  <w:style w:type="character" w:customStyle="1" w:styleId="WW8Num5z1">
    <w:name w:val="WW8Num5z1"/>
    <w:rsid w:val="0032557D"/>
    <w:rPr>
      <w:rFonts w:ascii="OpenSymbol" w:hAnsi="OpenSymbol" w:cs="OpenSymbol"/>
    </w:rPr>
  </w:style>
  <w:style w:type="character" w:customStyle="1" w:styleId="WW8Num5z2">
    <w:name w:val="WW8Num5z2"/>
    <w:rsid w:val="0032557D"/>
    <w:rPr>
      <w:rFonts w:cs="Times New Roman"/>
      <w:strike w:val="0"/>
      <w:dstrike w:val="0"/>
    </w:rPr>
  </w:style>
  <w:style w:type="character" w:customStyle="1" w:styleId="WW8Num5z3">
    <w:name w:val="WW8Num5z3"/>
    <w:rsid w:val="0032557D"/>
    <w:rPr>
      <w:rFonts w:ascii="Symbol" w:hAnsi="Symbol" w:cs="OpenSymbol"/>
    </w:rPr>
  </w:style>
  <w:style w:type="character" w:customStyle="1" w:styleId="WW8Num5z4">
    <w:name w:val="WW8Num5z4"/>
    <w:rsid w:val="0032557D"/>
  </w:style>
  <w:style w:type="character" w:customStyle="1" w:styleId="WW8Num5z5">
    <w:name w:val="WW8Num5z5"/>
    <w:rsid w:val="0032557D"/>
  </w:style>
  <w:style w:type="character" w:customStyle="1" w:styleId="WW8Num5z6">
    <w:name w:val="WW8Num5z6"/>
    <w:rsid w:val="0032557D"/>
  </w:style>
  <w:style w:type="character" w:customStyle="1" w:styleId="WW8Num5z7">
    <w:name w:val="WW8Num5z7"/>
    <w:rsid w:val="0032557D"/>
  </w:style>
  <w:style w:type="character" w:customStyle="1" w:styleId="WW8Num5z8">
    <w:name w:val="WW8Num5z8"/>
    <w:rsid w:val="0032557D"/>
  </w:style>
  <w:style w:type="character" w:customStyle="1" w:styleId="WW8Num6z0">
    <w:name w:val="WW8Num6z0"/>
    <w:rsid w:val="0032557D"/>
    <w:rPr>
      <w:rFonts w:ascii="Times New Roman" w:eastAsia="Lucida Sans Unicode" w:hAnsi="Times New Roman" w:cs="Arial"/>
      <w:strike w:val="0"/>
      <w:dstrike w:val="0"/>
      <w:color w:val="000000"/>
      <w:spacing w:val="-1"/>
      <w:position w:val="0"/>
      <w:sz w:val="24"/>
      <w:szCs w:val="24"/>
      <w:shd w:val="clear" w:color="auto" w:fill="auto"/>
      <w:vertAlign w:val="baseline"/>
    </w:rPr>
  </w:style>
  <w:style w:type="character" w:customStyle="1" w:styleId="WW8Num6z1">
    <w:name w:val="WW8Num6z1"/>
    <w:rsid w:val="0032557D"/>
    <w:rPr>
      <w:rFonts w:ascii="OpenSymbol" w:hAnsi="OpenSymbol" w:cs="OpenSymbol"/>
    </w:rPr>
  </w:style>
  <w:style w:type="character" w:customStyle="1" w:styleId="WW8Num6z2">
    <w:name w:val="WW8Num6z2"/>
    <w:rsid w:val="0032557D"/>
  </w:style>
  <w:style w:type="character" w:customStyle="1" w:styleId="WW8Num6z3">
    <w:name w:val="WW8Num6z3"/>
    <w:rsid w:val="0032557D"/>
    <w:rPr>
      <w:rFonts w:ascii="Symbol" w:hAnsi="Symbol" w:cs="OpenSymbol"/>
    </w:rPr>
  </w:style>
  <w:style w:type="character" w:customStyle="1" w:styleId="WW8Num6z4">
    <w:name w:val="WW8Num6z4"/>
    <w:rsid w:val="0032557D"/>
  </w:style>
  <w:style w:type="character" w:customStyle="1" w:styleId="WW8Num6z5">
    <w:name w:val="WW8Num6z5"/>
    <w:rsid w:val="0032557D"/>
  </w:style>
  <w:style w:type="character" w:customStyle="1" w:styleId="WW8Num6z6">
    <w:name w:val="WW8Num6z6"/>
    <w:rsid w:val="0032557D"/>
  </w:style>
  <w:style w:type="character" w:customStyle="1" w:styleId="WW8Num6z7">
    <w:name w:val="WW8Num6z7"/>
    <w:rsid w:val="0032557D"/>
  </w:style>
  <w:style w:type="character" w:customStyle="1" w:styleId="WW8Num6z8">
    <w:name w:val="WW8Num6z8"/>
    <w:rsid w:val="0032557D"/>
  </w:style>
  <w:style w:type="character" w:customStyle="1" w:styleId="WW8Num7z0">
    <w:name w:val="WW8Num7z0"/>
    <w:rsid w:val="0032557D"/>
    <w:rPr>
      <w:rFonts w:ascii="Times New Roman" w:eastAsia="Lucida Sans Unicode" w:hAnsi="Times New Roman" w:cs="Arial"/>
      <w:b w:val="0"/>
      <w:bCs w:val="0"/>
      <w:strike w:val="0"/>
      <w:dstrike w:val="0"/>
      <w:color w:val="000000"/>
      <w:spacing w:val="-1"/>
      <w:position w:val="0"/>
      <w:sz w:val="24"/>
      <w:szCs w:val="24"/>
      <w:shd w:val="clear" w:color="auto" w:fill="auto"/>
      <w:vertAlign w:val="baseline"/>
    </w:rPr>
  </w:style>
  <w:style w:type="character" w:customStyle="1" w:styleId="WW8Num7z1">
    <w:name w:val="WW8Num7z1"/>
    <w:rsid w:val="0032557D"/>
    <w:rPr>
      <w:rFonts w:ascii="OpenSymbol" w:hAnsi="OpenSymbol" w:cs="OpenSymbol"/>
    </w:rPr>
  </w:style>
  <w:style w:type="character" w:customStyle="1" w:styleId="WW8Num7z2">
    <w:name w:val="WW8Num7z2"/>
    <w:rsid w:val="0032557D"/>
  </w:style>
  <w:style w:type="character" w:customStyle="1" w:styleId="WW8Num7z3">
    <w:name w:val="WW8Num7z3"/>
    <w:rsid w:val="0032557D"/>
    <w:rPr>
      <w:rFonts w:ascii="Symbol" w:hAnsi="Symbol" w:cs="OpenSymbol"/>
    </w:rPr>
  </w:style>
  <w:style w:type="character" w:customStyle="1" w:styleId="WW8Num7z4">
    <w:name w:val="WW8Num7z4"/>
    <w:rsid w:val="0032557D"/>
  </w:style>
  <w:style w:type="character" w:customStyle="1" w:styleId="WW8Num7z5">
    <w:name w:val="WW8Num7z5"/>
    <w:rsid w:val="0032557D"/>
  </w:style>
  <w:style w:type="character" w:customStyle="1" w:styleId="WW8Num7z6">
    <w:name w:val="WW8Num7z6"/>
    <w:rsid w:val="0032557D"/>
  </w:style>
  <w:style w:type="character" w:customStyle="1" w:styleId="WW8Num7z7">
    <w:name w:val="WW8Num7z7"/>
    <w:rsid w:val="0032557D"/>
  </w:style>
  <w:style w:type="character" w:customStyle="1" w:styleId="WW8Num7z8">
    <w:name w:val="WW8Num7z8"/>
    <w:rsid w:val="0032557D"/>
  </w:style>
  <w:style w:type="character" w:customStyle="1" w:styleId="WW8Num8z0">
    <w:name w:val="WW8Num8z0"/>
    <w:rsid w:val="0032557D"/>
    <w:rPr>
      <w:rFonts w:eastAsia="Lucida Sans Unicode" w:cs="Times New Roman"/>
      <w:strike w:val="0"/>
      <w:dstrike w:val="0"/>
      <w:spacing w:val="-1"/>
      <w:sz w:val="24"/>
      <w:szCs w:val="24"/>
    </w:rPr>
  </w:style>
  <w:style w:type="character" w:customStyle="1" w:styleId="WW8Num8z1">
    <w:name w:val="WW8Num8z1"/>
    <w:rsid w:val="0032557D"/>
    <w:rPr>
      <w:rFonts w:ascii="OpenSymbol" w:hAnsi="OpenSymbol" w:cs="OpenSymbol"/>
    </w:rPr>
  </w:style>
  <w:style w:type="character" w:customStyle="1" w:styleId="WW8Num8z2">
    <w:name w:val="WW8Num8z2"/>
    <w:rsid w:val="0032557D"/>
  </w:style>
  <w:style w:type="character" w:customStyle="1" w:styleId="WW8Num8z3">
    <w:name w:val="WW8Num8z3"/>
    <w:rsid w:val="0032557D"/>
    <w:rPr>
      <w:rFonts w:ascii="Symbol" w:hAnsi="Symbol" w:cs="OpenSymbol"/>
    </w:rPr>
  </w:style>
  <w:style w:type="character" w:customStyle="1" w:styleId="WW8Num8z4">
    <w:name w:val="WW8Num8z4"/>
    <w:rsid w:val="0032557D"/>
  </w:style>
  <w:style w:type="character" w:customStyle="1" w:styleId="WW8Num8z5">
    <w:name w:val="WW8Num8z5"/>
    <w:rsid w:val="0032557D"/>
  </w:style>
  <w:style w:type="character" w:customStyle="1" w:styleId="WW8Num8z6">
    <w:name w:val="WW8Num8z6"/>
    <w:rsid w:val="0032557D"/>
  </w:style>
  <w:style w:type="character" w:customStyle="1" w:styleId="WW8Num8z7">
    <w:name w:val="WW8Num8z7"/>
    <w:rsid w:val="0032557D"/>
  </w:style>
  <w:style w:type="character" w:customStyle="1" w:styleId="WW8Num8z8">
    <w:name w:val="WW8Num8z8"/>
    <w:rsid w:val="0032557D"/>
  </w:style>
  <w:style w:type="character" w:customStyle="1" w:styleId="WW8Num9z0">
    <w:name w:val="WW8Num9z0"/>
    <w:rsid w:val="0032557D"/>
    <w:rPr>
      <w:rFonts w:eastAsia="Univers-PL" w:cs="Univers-PL"/>
      <w:b w:val="0"/>
      <w:bCs/>
      <w:strike w:val="0"/>
      <w:dstrike w:val="0"/>
      <w:color w:val="000000"/>
      <w:spacing w:val="-1"/>
      <w:position w:val="0"/>
      <w:sz w:val="24"/>
      <w:szCs w:val="24"/>
      <w:shd w:val="clear" w:color="auto" w:fill="auto"/>
      <w:vertAlign w:val="baseline"/>
    </w:rPr>
  </w:style>
  <w:style w:type="character" w:customStyle="1" w:styleId="WW8Num9z1">
    <w:name w:val="WW8Num9z1"/>
    <w:rsid w:val="0032557D"/>
  </w:style>
  <w:style w:type="character" w:customStyle="1" w:styleId="WW8Num9z2">
    <w:name w:val="WW8Num9z2"/>
    <w:rsid w:val="0032557D"/>
  </w:style>
  <w:style w:type="character" w:customStyle="1" w:styleId="WW8Num9z3">
    <w:name w:val="WW8Num9z3"/>
    <w:rsid w:val="0032557D"/>
  </w:style>
  <w:style w:type="character" w:customStyle="1" w:styleId="WW8Num9z4">
    <w:name w:val="WW8Num9z4"/>
    <w:rsid w:val="0032557D"/>
  </w:style>
  <w:style w:type="character" w:customStyle="1" w:styleId="WW8Num9z5">
    <w:name w:val="WW8Num9z5"/>
    <w:rsid w:val="0032557D"/>
  </w:style>
  <w:style w:type="character" w:customStyle="1" w:styleId="WW8Num9z6">
    <w:name w:val="WW8Num9z6"/>
    <w:rsid w:val="0032557D"/>
  </w:style>
  <w:style w:type="character" w:customStyle="1" w:styleId="WW8Num9z7">
    <w:name w:val="WW8Num9z7"/>
    <w:rsid w:val="0032557D"/>
  </w:style>
  <w:style w:type="character" w:customStyle="1" w:styleId="WW8Num9z8">
    <w:name w:val="WW8Num9z8"/>
    <w:rsid w:val="0032557D"/>
  </w:style>
  <w:style w:type="character" w:customStyle="1" w:styleId="WW8Num10z0">
    <w:name w:val="WW8Num10z0"/>
    <w:rsid w:val="0032557D"/>
    <w:rPr>
      <w:rFonts w:cs="Times New Roman"/>
      <w:strike w:val="0"/>
      <w:dstrike w:val="0"/>
      <w:position w:val="0"/>
      <w:sz w:val="24"/>
      <w:szCs w:val="24"/>
      <w:vertAlign w:val="baseline"/>
    </w:rPr>
  </w:style>
  <w:style w:type="character" w:customStyle="1" w:styleId="WW8Num10z1">
    <w:name w:val="WW8Num10z1"/>
    <w:rsid w:val="0032557D"/>
  </w:style>
  <w:style w:type="character" w:customStyle="1" w:styleId="WW8Num10z2">
    <w:name w:val="WW8Num10z2"/>
    <w:rsid w:val="0032557D"/>
  </w:style>
  <w:style w:type="character" w:customStyle="1" w:styleId="WW8Num10z3">
    <w:name w:val="WW8Num10z3"/>
    <w:rsid w:val="0032557D"/>
  </w:style>
  <w:style w:type="character" w:customStyle="1" w:styleId="WW8Num10z4">
    <w:name w:val="WW8Num10z4"/>
    <w:rsid w:val="0032557D"/>
  </w:style>
  <w:style w:type="character" w:customStyle="1" w:styleId="WW8Num10z5">
    <w:name w:val="WW8Num10z5"/>
    <w:rsid w:val="0032557D"/>
  </w:style>
  <w:style w:type="character" w:customStyle="1" w:styleId="WW8Num10z6">
    <w:name w:val="WW8Num10z6"/>
    <w:rsid w:val="0032557D"/>
  </w:style>
  <w:style w:type="character" w:customStyle="1" w:styleId="WW8Num10z7">
    <w:name w:val="WW8Num10z7"/>
    <w:rsid w:val="0032557D"/>
  </w:style>
  <w:style w:type="character" w:customStyle="1" w:styleId="WW8Num10z8">
    <w:name w:val="WW8Num10z8"/>
    <w:rsid w:val="0032557D"/>
  </w:style>
  <w:style w:type="character" w:customStyle="1" w:styleId="WW8Num11z0">
    <w:name w:val="WW8Num11z0"/>
    <w:rsid w:val="0032557D"/>
    <w:rPr>
      <w:rFonts w:ascii="Times New Roman" w:eastAsia="Lucida Sans Unicode" w:hAnsi="Times New Roman" w:cs="Arial"/>
      <w:strike w:val="0"/>
      <w:dstrike w:val="0"/>
      <w:position w:val="0"/>
      <w:sz w:val="24"/>
      <w:szCs w:val="24"/>
      <w:shd w:val="clear" w:color="auto" w:fill="auto"/>
      <w:vertAlign w:val="baseline"/>
    </w:rPr>
  </w:style>
  <w:style w:type="character" w:customStyle="1" w:styleId="WW8Num11z1">
    <w:name w:val="WW8Num11z1"/>
    <w:rsid w:val="0032557D"/>
  </w:style>
  <w:style w:type="character" w:customStyle="1" w:styleId="WW8Num11z2">
    <w:name w:val="WW8Num11z2"/>
    <w:rsid w:val="0032557D"/>
  </w:style>
  <w:style w:type="character" w:customStyle="1" w:styleId="WW8Num11z3">
    <w:name w:val="WW8Num11z3"/>
    <w:rsid w:val="0032557D"/>
  </w:style>
  <w:style w:type="character" w:customStyle="1" w:styleId="WW8Num11z4">
    <w:name w:val="WW8Num11z4"/>
    <w:rsid w:val="0032557D"/>
  </w:style>
  <w:style w:type="character" w:customStyle="1" w:styleId="WW8Num11z5">
    <w:name w:val="WW8Num11z5"/>
    <w:rsid w:val="0032557D"/>
  </w:style>
  <w:style w:type="character" w:customStyle="1" w:styleId="WW8Num11z6">
    <w:name w:val="WW8Num11z6"/>
    <w:rsid w:val="0032557D"/>
  </w:style>
  <w:style w:type="character" w:customStyle="1" w:styleId="WW8Num11z7">
    <w:name w:val="WW8Num11z7"/>
    <w:rsid w:val="0032557D"/>
  </w:style>
  <w:style w:type="character" w:customStyle="1" w:styleId="WW8Num11z8">
    <w:name w:val="WW8Num11z8"/>
    <w:rsid w:val="0032557D"/>
  </w:style>
  <w:style w:type="character" w:customStyle="1" w:styleId="WW8Num12z0">
    <w:name w:val="WW8Num12z0"/>
    <w:rsid w:val="0032557D"/>
    <w:rPr>
      <w:rFonts w:cs="Times New Roman"/>
      <w:strike w:val="0"/>
      <w:dstrike w:val="0"/>
      <w:position w:val="0"/>
      <w:sz w:val="24"/>
      <w:szCs w:val="24"/>
      <w:vertAlign w:val="baseline"/>
    </w:rPr>
  </w:style>
  <w:style w:type="character" w:customStyle="1" w:styleId="WW8Num12z1">
    <w:name w:val="WW8Num12z1"/>
    <w:rsid w:val="0032557D"/>
  </w:style>
  <w:style w:type="character" w:customStyle="1" w:styleId="WW8Num12z2">
    <w:name w:val="WW8Num12z2"/>
    <w:rsid w:val="0032557D"/>
  </w:style>
  <w:style w:type="character" w:customStyle="1" w:styleId="WW8Num12z3">
    <w:name w:val="WW8Num12z3"/>
    <w:rsid w:val="0032557D"/>
  </w:style>
  <w:style w:type="character" w:customStyle="1" w:styleId="WW8Num12z4">
    <w:name w:val="WW8Num12z4"/>
    <w:rsid w:val="0032557D"/>
  </w:style>
  <w:style w:type="character" w:customStyle="1" w:styleId="WW8Num12z5">
    <w:name w:val="WW8Num12z5"/>
    <w:rsid w:val="0032557D"/>
  </w:style>
  <w:style w:type="character" w:customStyle="1" w:styleId="WW8Num12z6">
    <w:name w:val="WW8Num12z6"/>
    <w:rsid w:val="0032557D"/>
  </w:style>
  <w:style w:type="character" w:customStyle="1" w:styleId="WW8Num12z7">
    <w:name w:val="WW8Num12z7"/>
    <w:rsid w:val="0032557D"/>
  </w:style>
  <w:style w:type="character" w:customStyle="1" w:styleId="WW8Num12z8">
    <w:name w:val="WW8Num12z8"/>
    <w:rsid w:val="0032557D"/>
  </w:style>
  <w:style w:type="character" w:customStyle="1" w:styleId="WW8Num13z0">
    <w:name w:val="WW8Num13z0"/>
    <w:rsid w:val="0032557D"/>
    <w:rPr>
      <w:rFonts w:cs="Times New Roman"/>
      <w:strike w:val="0"/>
      <w:dstrike w:val="0"/>
      <w:position w:val="0"/>
      <w:sz w:val="24"/>
      <w:szCs w:val="24"/>
      <w:vertAlign w:val="baseline"/>
    </w:rPr>
  </w:style>
  <w:style w:type="character" w:customStyle="1" w:styleId="WW8Num13z1">
    <w:name w:val="WW8Num13z1"/>
    <w:rsid w:val="0032557D"/>
    <w:rPr>
      <w:rFonts w:ascii="OpenSymbol" w:hAnsi="OpenSymbol" w:cs="OpenSymbol"/>
    </w:rPr>
  </w:style>
  <w:style w:type="character" w:customStyle="1" w:styleId="WW8Num13z2">
    <w:name w:val="WW8Num13z2"/>
    <w:rsid w:val="0032557D"/>
  </w:style>
  <w:style w:type="character" w:customStyle="1" w:styleId="WW8Num13z3">
    <w:name w:val="WW8Num13z3"/>
    <w:rsid w:val="0032557D"/>
    <w:rPr>
      <w:rFonts w:ascii="Symbol" w:hAnsi="Symbol" w:cs="OpenSymbol"/>
    </w:rPr>
  </w:style>
  <w:style w:type="character" w:customStyle="1" w:styleId="WW8Num13z4">
    <w:name w:val="WW8Num13z4"/>
    <w:rsid w:val="0032557D"/>
  </w:style>
  <w:style w:type="character" w:customStyle="1" w:styleId="WW8Num13z5">
    <w:name w:val="WW8Num13z5"/>
    <w:rsid w:val="0032557D"/>
  </w:style>
  <w:style w:type="character" w:customStyle="1" w:styleId="WW8Num13z6">
    <w:name w:val="WW8Num13z6"/>
    <w:rsid w:val="0032557D"/>
  </w:style>
  <w:style w:type="character" w:customStyle="1" w:styleId="WW8Num13z7">
    <w:name w:val="WW8Num13z7"/>
    <w:rsid w:val="0032557D"/>
  </w:style>
  <w:style w:type="character" w:customStyle="1" w:styleId="WW8Num13z8">
    <w:name w:val="WW8Num13z8"/>
    <w:rsid w:val="0032557D"/>
  </w:style>
  <w:style w:type="character" w:customStyle="1" w:styleId="WW8Num14z0">
    <w:name w:val="WW8Num14z0"/>
    <w:rsid w:val="0032557D"/>
    <w:rPr>
      <w:rFonts w:cs="Times New Roman"/>
      <w:strike w:val="0"/>
      <w:dstrike w:val="0"/>
      <w:position w:val="0"/>
      <w:sz w:val="24"/>
      <w:szCs w:val="24"/>
      <w:vertAlign w:val="baseline"/>
    </w:rPr>
  </w:style>
  <w:style w:type="character" w:customStyle="1" w:styleId="WW8Num14z1">
    <w:name w:val="WW8Num14z1"/>
    <w:rsid w:val="0032557D"/>
  </w:style>
  <w:style w:type="character" w:customStyle="1" w:styleId="WW8Num14z2">
    <w:name w:val="WW8Num14z2"/>
    <w:rsid w:val="0032557D"/>
  </w:style>
  <w:style w:type="character" w:customStyle="1" w:styleId="WW8Num14z3">
    <w:name w:val="WW8Num14z3"/>
    <w:rsid w:val="0032557D"/>
  </w:style>
  <w:style w:type="character" w:customStyle="1" w:styleId="WW8Num14z4">
    <w:name w:val="WW8Num14z4"/>
    <w:rsid w:val="0032557D"/>
  </w:style>
  <w:style w:type="character" w:customStyle="1" w:styleId="WW8Num14z5">
    <w:name w:val="WW8Num14z5"/>
    <w:rsid w:val="0032557D"/>
  </w:style>
  <w:style w:type="character" w:customStyle="1" w:styleId="WW8Num14z6">
    <w:name w:val="WW8Num14z6"/>
    <w:rsid w:val="0032557D"/>
  </w:style>
  <w:style w:type="character" w:customStyle="1" w:styleId="WW8Num14z7">
    <w:name w:val="WW8Num14z7"/>
    <w:rsid w:val="0032557D"/>
  </w:style>
  <w:style w:type="character" w:customStyle="1" w:styleId="WW8Num14z8">
    <w:name w:val="WW8Num14z8"/>
    <w:rsid w:val="0032557D"/>
  </w:style>
  <w:style w:type="character" w:customStyle="1" w:styleId="WW8Num15z0">
    <w:name w:val="WW8Num15z0"/>
    <w:rsid w:val="0032557D"/>
    <w:rPr>
      <w:rFonts w:cs="Times New Roman"/>
      <w:strike w:val="0"/>
      <w:dstrike w:val="0"/>
      <w:position w:val="0"/>
      <w:sz w:val="24"/>
      <w:vertAlign w:val="baseline"/>
    </w:rPr>
  </w:style>
  <w:style w:type="character" w:customStyle="1" w:styleId="WW8Num15z1">
    <w:name w:val="WW8Num15z1"/>
    <w:rsid w:val="0032557D"/>
    <w:rPr>
      <w:rFonts w:ascii="OpenSymbol" w:hAnsi="OpenSymbol" w:cs="OpenSymbol"/>
    </w:rPr>
  </w:style>
  <w:style w:type="character" w:customStyle="1" w:styleId="WW8Num15z2">
    <w:name w:val="WW8Num15z2"/>
    <w:rsid w:val="0032557D"/>
  </w:style>
  <w:style w:type="character" w:customStyle="1" w:styleId="WW8Num15z3">
    <w:name w:val="WW8Num15z3"/>
    <w:rsid w:val="0032557D"/>
    <w:rPr>
      <w:rFonts w:ascii="Symbol" w:hAnsi="Symbol" w:cs="OpenSymbol"/>
    </w:rPr>
  </w:style>
  <w:style w:type="character" w:customStyle="1" w:styleId="WW8Num15z4">
    <w:name w:val="WW8Num15z4"/>
    <w:rsid w:val="0032557D"/>
  </w:style>
  <w:style w:type="character" w:customStyle="1" w:styleId="WW8Num15z5">
    <w:name w:val="WW8Num15z5"/>
    <w:rsid w:val="0032557D"/>
  </w:style>
  <w:style w:type="character" w:customStyle="1" w:styleId="WW8Num15z6">
    <w:name w:val="WW8Num15z6"/>
    <w:rsid w:val="0032557D"/>
  </w:style>
  <w:style w:type="character" w:customStyle="1" w:styleId="WW8Num15z7">
    <w:name w:val="WW8Num15z7"/>
    <w:rsid w:val="0032557D"/>
  </w:style>
  <w:style w:type="character" w:customStyle="1" w:styleId="WW8Num15z8">
    <w:name w:val="WW8Num15z8"/>
    <w:rsid w:val="0032557D"/>
  </w:style>
  <w:style w:type="character" w:customStyle="1" w:styleId="WW8Num16z0">
    <w:name w:val="WW8Num16z0"/>
    <w:rsid w:val="0032557D"/>
    <w:rPr>
      <w:rFonts w:cs="Times New Roman"/>
      <w:strike w:val="0"/>
      <w:dstrike w:val="0"/>
      <w:position w:val="0"/>
      <w:sz w:val="24"/>
      <w:szCs w:val="24"/>
      <w:vertAlign w:val="baseline"/>
    </w:rPr>
  </w:style>
  <w:style w:type="character" w:customStyle="1" w:styleId="WW8Num16z1">
    <w:name w:val="WW8Num16z1"/>
    <w:rsid w:val="0032557D"/>
    <w:rPr>
      <w:rFonts w:ascii="OpenSymbol" w:hAnsi="OpenSymbol" w:cs="OpenSymbol"/>
    </w:rPr>
  </w:style>
  <w:style w:type="character" w:customStyle="1" w:styleId="WW8Num16z2">
    <w:name w:val="WW8Num16z2"/>
    <w:rsid w:val="0032557D"/>
  </w:style>
  <w:style w:type="character" w:customStyle="1" w:styleId="WW8Num16z3">
    <w:name w:val="WW8Num16z3"/>
    <w:rsid w:val="0032557D"/>
    <w:rPr>
      <w:rFonts w:ascii="Symbol" w:hAnsi="Symbol" w:cs="OpenSymbol"/>
    </w:rPr>
  </w:style>
  <w:style w:type="character" w:customStyle="1" w:styleId="WW8Num16z4">
    <w:name w:val="WW8Num16z4"/>
    <w:rsid w:val="0032557D"/>
  </w:style>
  <w:style w:type="character" w:customStyle="1" w:styleId="WW8Num16z5">
    <w:name w:val="WW8Num16z5"/>
    <w:rsid w:val="0032557D"/>
  </w:style>
  <w:style w:type="character" w:customStyle="1" w:styleId="WW8Num16z6">
    <w:name w:val="WW8Num16z6"/>
    <w:rsid w:val="0032557D"/>
  </w:style>
  <w:style w:type="character" w:customStyle="1" w:styleId="WW8Num16z7">
    <w:name w:val="WW8Num16z7"/>
    <w:rsid w:val="0032557D"/>
  </w:style>
  <w:style w:type="character" w:customStyle="1" w:styleId="WW8Num16z8">
    <w:name w:val="WW8Num16z8"/>
    <w:rsid w:val="0032557D"/>
  </w:style>
  <w:style w:type="character" w:customStyle="1" w:styleId="WW8Num17z0">
    <w:name w:val="WW8Num17z0"/>
    <w:rsid w:val="0032557D"/>
    <w:rPr>
      <w:rFonts w:cs="Times New Roman"/>
      <w:strike w:val="0"/>
      <w:dstrike w:val="0"/>
      <w:position w:val="0"/>
      <w:sz w:val="24"/>
      <w:szCs w:val="24"/>
      <w:vertAlign w:val="baseline"/>
    </w:rPr>
  </w:style>
  <w:style w:type="character" w:customStyle="1" w:styleId="WW8Num17z1">
    <w:name w:val="WW8Num17z1"/>
    <w:rsid w:val="0032557D"/>
    <w:rPr>
      <w:rFonts w:ascii="OpenSymbol" w:hAnsi="OpenSymbol" w:cs="OpenSymbol"/>
    </w:rPr>
  </w:style>
  <w:style w:type="character" w:customStyle="1" w:styleId="WW8Num17z2">
    <w:name w:val="WW8Num17z2"/>
    <w:rsid w:val="0032557D"/>
  </w:style>
  <w:style w:type="character" w:customStyle="1" w:styleId="WW8Num17z3">
    <w:name w:val="WW8Num17z3"/>
    <w:rsid w:val="0032557D"/>
    <w:rPr>
      <w:rFonts w:ascii="Symbol" w:hAnsi="Symbol" w:cs="OpenSymbol"/>
    </w:rPr>
  </w:style>
  <w:style w:type="character" w:customStyle="1" w:styleId="WW8Num17z4">
    <w:name w:val="WW8Num17z4"/>
    <w:rsid w:val="0032557D"/>
  </w:style>
  <w:style w:type="character" w:customStyle="1" w:styleId="WW8Num17z5">
    <w:name w:val="WW8Num17z5"/>
    <w:rsid w:val="0032557D"/>
  </w:style>
  <w:style w:type="character" w:customStyle="1" w:styleId="WW8Num17z6">
    <w:name w:val="WW8Num17z6"/>
    <w:rsid w:val="0032557D"/>
  </w:style>
  <w:style w:type="character" w:customStyle="1" w:styleId="WW8Num17z7">
    <w:name w:val="WW8Num17z7"/>
    <w:rsid w:val="0032557D"/>
  </w:style>
  <w:style w:type="character" w:customStyle="1" w:styleId="WW8Num17z8">
    <w:name w:val="WW8Num17z8"/>
    <w:rsid w:val="0032557D"/>
  </w:style>
  <w:style w:type="character" w:customStyle="1" w:styleId="WW8Num18z0">
    <w:name w:val="WW8Num18z0"/>
    <w:rsid w:val="0032557D"/>
    <w:rPr>
      <w:rFonts w:cs="Times New Roman"/>
      <w:strike w:val="0"/>
      <w:dstrike w:val="0"/>
      <w:position w:val="0"/>
      <w:sz w:val="24"/>
      <w:szCs w:val="24"/>
      <w:vertAlign w:val="baseline"/>
    </w:rPr>
  </w:style>
  <w:style w:type="character" w:customStyle="1" w:styleId="WW8Num18z1">
    <w:name w:val="WW8Num18z1"/>
    <w:rsid w:val="0032557D"/>
    <w:rPr>
      <w:rFonts w:ascii="OpenSymbol" w:hAnsi="OpenSymbol" w:cs="OpenSymbol"/>
    </w:rPr>
  </w:style>
  <w:style w:type="character" w:customStyle="1" w:styleId="WW8Num18z2">
    <w:name w:val="WW8Num18z2"/>
    <w:rsid w:val="0032557D"/>
  </w:style>
  <w:style w:type="character" w:customStyle="1" w:styleId="WW8Num18z3">
    <w:name w:val="WW8Num18z3"/>
    <w:rsid w:val="0032557D"/>
    <w:rPr>
      <w:rFonts w:ascii="Symbol" w:hAnsi="Symbol" w:cs="OpenSymbol"/>
    </w:rPr>
  </w:style>
  <w:style w:type="character" w:customStyle="1" w:styleId="WW8Num18z4">
    <w:name w:val="WW8Num18z4"/>
    <w:rsid w:val="0032557D"/>
  </w:style>
  <w:style w:type="character" w:customStyle="1" w:styleId="WW8Num18z5">
    <w:name w:val="WW8Num18z5"/>
    <w:rsid w:val="0032557D"/>
  </w:style>
  <w:style w:type="character" w:customStyle="1" w:styleId="WW8Num18z6">
    <w:name w:val="WW8Num18z6"/>
    <w:rsid w:val="0032557D"/>
  </w:style>
  <w:style w:type="character" w:customStyle="1" w:styleId="WW8Num18z7">
    <w:name w:val="WW8Num18z7"/>
    <w:rsid w:val="0032557D"/>
  </w:style>
  <w:style w:type="character" w:customStyle="1" w:styleId="WW8Num18z8">
    <w:name w:val="WW8Num18z8"/>
    <w:rsid w:val="0032557D"/>
  </w:style>
  <w:style w:type="character" w:customStyle="1" w:styleId="WW8Num19z0">
    <w:name w:val="WW8Num19z0"/>
    <w:rsid w:val="0032557D"/>
    <w:rPr>
      <w:rFonts w:cs="TimesNewRomanPSMT"/>
      <w:strike w:val="0"/>
      <w:dstrike w:val="0"/>
      <w:position w:val="0"/>
      <w:sz w:val="24"/>
      <w:szCs w:val="24"/>
      <w:vertAlign w:val="baseline"/>
    </w:rPr>
  </w:style>
  <w:style w:type="character" w:customStyle="1" w:styleId="WW8Num19z1">
    <w:name w:val="WW8Num19z1"/>
    <w:rsid w:val="0032557D"/>
    <w:rPr>
      <w:rFonts w:ascii="OpenSymbol" w:hAnsi="OpenSymbol" w:cs="OpenSymbol"/>
    </w:rPr>
  </w:style>
  <w:style w:type="character" w:customStyle="1" w:styleId="WW8Num19z2">
    <w:name w:val="WW8Num19z2"/>
    <w:rsid w:val="0032557D"/>
  </w:style>
  <w:style w:type="character" w:customStyle="1" w:styleId="WW8Num19z3">
    <w:name w:val="WW8Num19z3"/>
    <w:rsid w:val="0032557D"/>
    <w:rPr>
      <w:rFonts w:ascii="Symbol" w:hAnsi="Symbol" w:cs="OpenSymbol"/>
    </w:rPr>
  </w:style>
  <w:style w:type="character" w:customStyle="1" w:styleId="WW8Num19z4">
    <w:name w:val="WW8Num19z4"/>
    <w:rsid w:val="0032557D"/>
  </w:style>
  <w:style w:type="character" w:customStyle="1" w:styleId="WW8Num19z5">
    <w:name w:val="WW8Num19z5"/>
    <w:rsid w:val="0032557D"/>
  </w:style>
  <w:style w:type="character" w:customStyle="1" w:styleId="WW8Num19z6">
    <w:name w:val="WW8Num19z6"/>
    <w:rsid w:val="0032557D"/>
  </w:style>
  <w:style w:type="character" w:customStyle="1" w:styleId="WW8Num19z7">
    <w:name w:val="WW8Num19z7"/>
    <w:rsid w:val="0032557D"/>
  </w:style>
  <w:style w:type="character" w:customStyle="1" w:styleId="WW8Num19z8">
    <w:name w:val="WW8Num19z8"/>
    <w:rsid w:val="0032557D"/>
  </w:style>
  <w:style w:type="character" w:customStyle="1" w:styleId="WW8Num20z0">
    <w:name w:val="WW8Num20z0"/>
    <w:rsid w:val="0032557D"/>
    <w:rPr>
      <w:rFonts w:cs="TimesNewRomanPSMT"/>
      <w:strike w:val="0"/>
      <w:dstrike w:val="0"/>
      <w:position w:val="0"/>
      <w:sz w:val="24"/>
      <w:szCs w:val="24"/>
      <w:vertAlign w:val="baseline"/>
    </w:rPr>
  </w:style>
  <w:style w:type="character" w:customStyle="1" w:styleId="WW8Num20z1">
    <w:name w:val="WW8Num20z1"/>
    <w:rsid w:val="0032557D"/>
    <w:rPr>
      <w:rFonts w:ascii="OpenSymbol" w:hAnsi="OpenSymbol" w:cs="OpenSymbol"/>
    </w:rPr>
  </w:style>
  <w:style w:type="character" w:customStyle="1" w:styleId="WW8Num20z2">
    <w:name w:val="WW8Num20z2"/>
    <w:rsid w:val="0032557D"/>
  </w:style>
  <w:style w:type="character" w:customStyle="1" w:styleId="WW8Num20z3">
    <w:name w:val="WW8Num20z3"/>
    <w:rsid w:val="0032557D"/>
    <w:rPr>
      <w:rFonts w:ascii="Symbol" w:hAnsi="Symbol" w:cs="OpenSymbol"/>
    </w:rPr>
  </w:style>
  <w:style w:type="character" w:customStyle="1" w:styleId="WW8Num20z4">
    <w:name w:val="WW8Num20z4"/>
    <w:rsid w:val="0032557D"/>
  </w:style>
  <w:style w:type="character" w:customStyle="1" w:styleId="WW8Num20z5">
    <w:name w:val="WW8Num20z5"/>
    <w:rsid w:val="0032557D"/>
  </w:style>
  <w:style w:type="character" w:customStyle="1" w:styleId="WW8Num20z6">
    <w:name w:val="WW8Num20z6"/>
    <w:rsid w:val="0032557D"/>
  </w:style>
  <w:style w:type="character" w:customStyle="1" w:styleId="WW8Num20z7">
    <w:name w:val="WW8Num20z7"/>
    <w:rsid w:val="0032557D"/>
  </w:style>
  <w:style w:type="character" w:customStyle="1" w:styleId="WW8Num20z8">
    <w:name w:val="WW8Num20z8"/>
    <w:rsid w:val="0032557D"/>
  </w:style>
  <w:style w:type="character" w:customStyle="1" w:styleId="WW8Num21z0">
    <w:name w:val="WW8Num21z0"/>
    <w:rsid w:val="0032557D"/>
    <w:rPr>
      <w:rFonts w:cs="TimesNewRomanPSMT"/>
      <w:strike w:val="0"/>
      <w:dstrike w:val="0"/>
      <w:position w:val="0"/>
      <w:sz w:val="24"/>
      <w:szCs w:val="24"/>
      <w:vertAlign w:val="baseline"/>
    </w:rPr>
  </w:style>
  <w:style w:type="character" w:customStyle="1" w:styleId="WW8Num21z1">
    <w:name w:val="WW8Num21z1"/>
    <w:rsid w:val="0032557D"/>
    <w:rPr>
      <w:rFonts w:ascii="OpenSymbol" w:hAnsi="OpenSymbol" w:cs="OpenSymbol"/>
    </w:rPr>
  </w:style>
  <w:style w:type="character" w:customStyle="1" w:styleId="WW8Num21z2">
    <w:name w:val="WW8Num21z2"/>
    <w:rsid w:val="0032557D"/>
  </w:style>
  <w:style w:type="character" w:customStyle="1" w:styleId="WW8Num21z3">
    <w:name w:val="WW8Num21z3"/>
    <w:rsid w:val="0032557D"/>
    <w:rPr>
      <w:rFonts w:ascii="Symbol" w:hAnsi="Symbol" w:cs="OpenSymbol"/>
    </w:rPr>
  </w:style>
  <w:style w:type="character" w:customStyle="1" w:styleId="WW8Num21z4">
    <w:name w:val="WW8Num21z4"/>
    <w:rsid w:val="0032557D"/>
  </w:style>
  <w:style w:type="character" w:customStyle="1" w:styleId="WW8Num21z5">
    <w:name w:val="WW8Num21z5"/>
    <w:rsid w:val="0032557D"/>
  </w:style>
  <w:style w:type="character" w:customStyle="1" w:styleId="WW8Num21z6">
    <w:name w:val="WW8Num21z6"/>
    <w:rsid w:val="0032557D"/>
  </w:style>
  <w:style w:type="character" w:customStyle="1" w:styleId="WW8Num21z7">
    <w:name w:val="WW8Num21z7"/>
    <w:rsid w:val="0032557D"/>
  </w:style>
  <w:style w:type="character" w:customStyle="1" w:styleId="WW8Num21z8">
    <w:name w:val="WW8Num21z8"/>
    <w:rsid w:val="0032557D"/>
  </w:style>
  <w:style w:type="character" w:customStyle="1" w:styleId="WW8Num22z0">
    <w:name w:val="WW8Num22z0"/>
    <w:rsid w:val="0032557D"/>
    <w:rPr>
      <w:rFonts w:cs="Times New Roman"/>
      <w:strike w:val="0"/>
      <w:dstrike w:val="0"/>
      <w:position w:val="0"/>
      <w:sz w:val="24"/>
      <w:szCs w:val="24"/>
      <w:vertAlign w:val="baseline"/>
    </w:rPr>
  </w:style>
  <w:style w:type="character" w:customStyle="1" w:styleId="WW8Num22z1">
    <w:name w:val="WW8Num22z1"/>
    <w:rsid w:val="0032557D"/>
  </w:style>
  <w:style w:type="character" w:customStyle="1" w:styleId="WW8Num22z2">
    <w:name w:val="WW8Num22z2"/>
    <w:rsid w:val="0032557D"/>
  </w:style>
  <w:style w:type="character" w:customStyle="1" w:styleId="WW8Num22z3">
    <w:name w:val="WW8Num22z3"/>
    <w:rsid w:val="0032557D"/>
  </w:style>
  <w:style w:type="character" w:customStyle="1" w:styleId="WW8Num22z4">
    <w:name w:val="WW8Num22z4"/>
    <w:rsid w:val="0032557D"/>
  </w:style>
  <w:style w:type="character" w:customStyle="1" w:styleId="WW8Num22z5">
    <w:name w:val="WW8Num22z5"/>
    <w:rsid w:val="0032557D"/>
  </w:style>
  <w:style w:type="character" w:customStyle="1" w:styleId="WW8Num22z6">
    <w:name w:val="WW8Num22z6"/>
    <w:rsid w:val="0032557D"/>
  </w:style>
  <w:style w:type="character" w:customStyle="1" w:styleId="WW8Num22z7">
    <w:name w:val="WW8Num22z7"/>
    <w:rsid w:val="0032557D"/>
  </w:style>
  <w:style w:type="character" w:customStyle="1" w:styleId="WW8Num22z8">
    <w:name w:val="WW8Num22z8"/>
    <w:rsid w:val="0032557D"/>
  </w:style>
  <w:style w:type="character" w:customStyle="1" w:styleId="WW8Num23z0">
    <w:name w:val="WW8Num23z0"/>
    <w:rsid w:val="0032557D"/>
    <w:rPr>
      <w:rFonts w:cs="Times New Roman"/>
      <w:strike w:val="0"/>
      <w:dstrike w:val="0"/>
      <w:position w:val="0"/>
      <w:sz w:val="24"/>
      <w:vertAlign w:val="baseline"/>
    </w:rPr>
  </w:style>
  <w:style w:type="character" w:customStyle="1" w:styleId="WW8Num23z1">
    <w:name w:val="WW8Num23z1"/>
    <w:rsid w:val="0032557D"/>
    <w:rPr>
      <w:rFonts w:ascii="OpenSymbol" w:hAnsi="OpenSymbol" w:cs="OpenSymbol"/>
    </w:rPr>
  </w:style>
  <w:style w:type="character" w:customStyle="1" w:styleId="WW8Num23z2">
    <w:name w:val="WW8Num23z2"/>
    <w:rsid w:val="0032557D"/>
  </w:style>
  <w:style w:type="character" w:customStyle="1" w:styleId="WW8Num23z3">
    <w:name w:val="WW8Num23z3"/>
    <w:rsid w:val="0032557D"/>
    <w:rPr>
      <w:rFonts w:ascii="Symbol" w:hAnsi="Symbol" w:cs="OpenSymbol"/>
    </w:rPr>
  </w:style>
  <w:style w:type="character" w:customStyle="1" w:styleId="WW8Num23z4">
    <w:name w:val="WW8Num23z4"/>
    <w:rsid w:val="0032557D"/>
  </w:style>
  <w:style w:type="character" w:customStyle="1" w:styleId="WW8Num23z5">
    <w:name w:val="WW8Num23z5"/>
    <w:rsid w:val="0032557D"/>
  </w:style>
  <w:style w:type="character" w:customStyle="1" w:styleId="WW8Num23z6">
    <w:name w:val="WW8Num23z6"/>
    <w:rsid w:val="0032557D"/>
  </w:style>
  <w:style w:type="character" w:customStyle="1" w:styleId="WW8Num23z7">
    <w:name w:val="WW8Num23z7"/>
    <w:rsid w:val="0032557D"/>
  </w:style>
  <w:style w:type="character" w:customStyle="1" w:styleId="WW8Num23z8">
    <w:name w:val="WW8Num23z8"/>
    <w:rsid w:val="0032557D"/>
  </w:style>
  <w:style w:type="character" w:customStyle="1" w:styleId="WW8Num24z0">
    <w:name w:val="WW8Num24z0"/>
    <w:rsid w:val="0032557D"/>
    <w:rPr>
      <w:rFonts w:cs="Times New Roman"/>
      <w:strike w:val="0"/>
      <w:dstrike w:val="0"/>
      <w:position w:val="0"/>
      <w:sz w:val="24"/>
      <w:szCs w:val="24"/>
      <w:vertAlign w:val="baseline"/>
    </w:rPr>
  </w:style>
  <w:style w:type="character" w:customStyle="1" w:styleId="WW8Num24z1">
    <w:name w:val="WW8Num24z1"/>
    <w:rsid w:val="0032557D"/>
  </w:style>
  <w:style w:type="character" w:customStyle="1" w:styleId="WW8Num24z2">
    <w:name w:val="WW8Num24z2"/>
    <w:rsid w:val="0032557D"/>
  </w:style>
  <w:style w:type="character" w:customStyle="1" w:styleId="WW8Num24z3">
    <w:name w:val="WW8Num24z3"/>
    <w:rsid w:val="0032557D"/>
  </w:style>
  <w:style w:type="character" w:customStyle="1" w:styleId="WW8Num24z4">
    <w:name w:val="WW8Num24z4"/>
    <w:rsid w:val="0032557D"/>
  </w:style>
  <w:style w:type="character" w:customStyle="1" w:styleId="WW8Num24z5">
    <w:name w:val="WW8Num24z5"/>
    <w:rsid w:val="0032557D"/>
  </w:style>
  <w:style w:type="character" w:customStyle="1" w:styleId="WW8Num24z6">
    <w:name w:val="WW8Num24z6"/>
    <w:rsid w:val="0032557D"/>
  </w:style>
  <w:style w:type="character" w:customStyle="1" w:styleId="WW8Num24z7">
    <w:name w:val="WW8Num24z7"/>
    <w:rsid w:val="0032557D"/>
  </w:style>
  <w:style w:type="character" w:customStyle="1" w:styleId="WW8Num24z8">
    <w:name w:val="WW8Num24z8"/>
    <w:rsid w:val="0032557D"/>
  </w:style>
  <w:style w:type="character" w:customStyle="1" w:styleId="WW8Num25z0">
    <w:name w:val="WW8Num25z0"/>
    <w:rsid w:val="0032557D"/>
    <w:rPr>
      <w:rFonts w:cs="TimesNewRoman"/>
      <w:strike w:val="0"/>
      <w:dstrike w:val="0"/>
      <w:position w:val="0"/>
      <w:sz w:val="24"/>
      <w:szCs w:val="24"/>
      <w:vertAlign w:val="baseline"/>
    </w:rPr>
  </w:style>
  <w:style w:type="character" w:customStyle="1" w:styleId="WW8Num25z1">
    <w:name w:val="WW8Num25z1"/>
    <w:rsid w:val="0032557D"/>
  </w:style>
  <w:style w:type="character" w:customStyle="1" w:styleId="WW8Num25z2">
    <w:name w:val="WW8Num25z2"/>
    <w:rsid w:val="0032557D"/>
  </w:style>
  <w:style w:type="character" w:customStyle="1" w:styleId="WW8Num25z3">
    <w:name w:val="WW8Num25z3"/>
    <w:rsid w:val="0032557D"/>
  </w:style>
  <w:style w:type="character" w:customStyle="1" w:styleId="WW8Num25z4">
    <w:name w:val="WW8Num25z4"/>
    <w:rsid w:val="0032557D"/>
  </w:style>
  <w:style w:type="character" w:customStyle="1" w:styleId="WW8Num25z5">
    <w:name w:val="WW8Num25z5"/>
    <w:rsid w:val="0032557D"/>
  </w:style>
  <w:style w:type="character" w:customStyle="1" w:styleId="WW8Num25z6">
    <w:name w:val="WW8Num25z6"/>
    <w:rsid w:val="0032557D"/>
  </w:style>
  <w:style w:type="character" w:customStyle="1" w:styleId="WW8Num25z7">
    <w:name w:val="WW8Num25z7"/>
    <w:rsid w:val="0032557D"/>
  </w:style>
  <w:style w:type="character" w:customStyle="1" w:styleId="WW8Num25z8">
    <w:name w:val="WW8Num25z8"/>
    <w:rsid w:val="0032557D"/>
  </w:style>
  <w:style w:type="character" w:customStyle="1" w:styleId="WW8Num26z0">
    <w:name w:val="WW8Num26z0"/>
    <w:rsid w:val="0032557D"/>
    <w:rPr>
      <w:rFonts w:cs="TimesNewRoman"/>
      <w:strike w:val="0"/>
      <w:dstrike w:val="0"/>
      <w:position w:val="0"/>
      <w:sz w:val="24"/>
      <w:szCs w:val="24"/>
      <w:vertAlign w:val="baseline"/>
    </w:rPr>
  </w:style>
  <w:style w:type="character" w:customStyle="1" w:styleId="WW8Num26z1">
    <w:name w:val="WW8Num26z1"/>
    <w:rsid w:val="0032557D"/>
  </w:style>
  <w:style w:type="character" w:customStyle="1" w:styleId="WW8Num26z2">
    <w:name w:val="WW8Num26z2"/>
    <w:rsid w:val="0032557D"/>
  </w:style>
  <w:style w:type="character" w:customStyle="1" w:styleId="WW8Num26z3">
    <w:name w:val="WW8Num26z3"/>
    <w:rsid w:val="0032557D"/>
  </w:style>
  <w:style w:type="character" w:customStyle="1" w:styleId="WW8Num26z4">
    <w:name w:val="WW8Num26z4"/>
    <w:rsid w:val="0032557D"/>
  </w:style>
  <w:style w:type="character" w:customStyle="1" w:styleId="WW8Num26z5">
    <w:name w:val="WW8Num26z5"/>
    <w:rsid w:val="0032557D"/>
  </w:style>
  <w:style w:type="character" w:customStyle="1" w:styleId="WW8Num26z6">
    <w:name w:val="WW8Num26z6"/>
    <w:rsid w:val="0032557D"/>
  </w:style>
  <w:style w:type="character" w:customStyle="1" w:styleId="WW8Num26z7">
    <w:name w:val="WW8Num26z7"/>
    <w:rsid w:val="0032557D"/>
  </w:style>
  <w:style w:type="character" w:customStyle="1" w:styleId="WW8Num26z8">
    <w:name w:val="WW8Num26z8"/>
    <w:rsid w:val="0032557D"/>
  </w:style>
  <w:style w:type="character" w:customStyle="1" w:styleId="WW8Num27z0">
    <w:name w:val="WW8Num27z0"/>
    <w:rsid w:val="0032557D"/>
    <w:rPr>
      <w:rFonts w:cs="Times New Roman"/>
      <w:strike w:val="0"/>
      <w:dstrike w:val="0"/>
      <w:position w:val="0"/>
      <w:sz w:val="24"/>
      <w:vertAlign w:val="baseline"/>
    </w:rPr>
  </w:style>
  <w:style w:type="character" w:customStyle="1" w:styleId="WW8Num27z1">
    <w:name w:val="WW8Num27z1"/>
    <w:rsid w:val="0032557D"/>
    <w:rPr>
      <w:rFonts w:ascii="OpenSymbol" w:hAnsi="OpenSymbol" w:cs="OpenSymbol"/>
    </w:rPr>
  </w:style>
  <w:style w:type="character" w:customStyle="1" w:styleId="WW8Num27z2">
    <w:name w:val="WW8Num27z2"/>
    <w:rsid w:val="0032557D"/>
  </w:style>
  <w:style w:type="character" w:customStyle="1" w:styleId="WW8Num27z3">
    <w:name w:val="WW8Num27z3"/>
    <w:rsid w:val="0032557D"/>
    <w:rPr>
      <w:rFonts w:ascii="Symbol" w:hAnsi="Symbol" w:cs="OpenSymbol"/>
    </w:rPr>
  </w:style>
  <w:style w:type="character" w:customStyle="1" w:styleId="WW8Num27z4">
    <w:name w:val="WW8Num27z4"/>
    <w:rsid w:val="0032557D"/>
  </w:style>
  <w:style w:type="character" w:customStyle="1" w:styleId="WW8Num27z5">
    <w:name w:val="WW8Num27z5"/>
    <w:rsid w:val="0032557D"/>
  </w:style>
  <w:style w:type="character" w:customStyle="1" w:styleId="WW8Num27z6">
    <w:name w:val="WW8Num27z6"/>
    <w:rsid w:val="0032557D"/>
  </w:style>
  <w:style w:type="character" w:customStyle="1" w:styleId="WW8Num27z7">
    <w:name w:val="WW8Num27z7"/>
    <w:rsid w:val="0032557D"/>
  </w:style>
  <w:style w:type="character" w:customStyle="1" w:styleId="WW8Num27z8">
    <w:name w:val="WW8Num27z8"/>
    <w:rsid w:val="0032557D"/>
  </w:style>
  <w:style w:type="character" w:customStyle="1" w:styleId="WW8Num28z0">
    <w:name w:val="WW8Num28z0"/>
    <w:rsid w:val="0032557D"/>
    <w:rPr>
      <w:rFonts w:ascii="Symbol" w:hAnsi="Symbol" w:cs="OpenSymbol"/>
      <w:strike w:val="0"/>
      <w:dstrike w:val="0"/>
      <w:position w:val="0"/>
      <w:sz w:val="24"/>
      <w:vertAlign w:val="baseline"/>
    </w:rPr>
  </w:style>
  <w:style w:type="character" w:customStyle="1" w:styleId="WW8Num28z1">
    <w:name w:val="WW8Num28z1"/>
    <w:rsid w:val="0032557D"/>
    <w:rPr>
      <w:rFonts w:ascii="OpenSymbol" w:hAnsi="OpenSymbol" w:cs="OpenSymbol"/>
    </w:rPr>
  </w:style>
  <w:style w:type="character" w:customStyle="1" w:styleId="WW8Num28z2">
    <w:name w:val="WW8Num28z2"/>
    <w:rsid w:val="0032557D"/>
  </w:style>
  <w:style w:type="character" w:customStyle="1" w:styleId="WW8Num28z3">
    <w:name w:val="WW8Num28z3"/>
    <w:rsid w:val="0032557D"/>
    <w:rPr>
      <w:rFonts w:ascii="Symbol" w:hAnsi="Symbol" w:cs="OpenSymbol"/>
    </w:rPr>
  </w:style>
  <w:style w:type="character" w:customStyle="1" w:styleId="WW8Num28z4">
    <w:name w:val="WW8Num28z4"/>
    <w:rsid w:val="0032557D"/>
  </w:style>
  <w:style w:type="character" w:customStyle="1" w:styleId="WW8Num28z5">
    <w:name w:val="WW8Num28z5"/>
    <w:rsid w:val="0032557D"/>
  </w:style>
  <w:style w:type="character" w:customStyle="1" w:styleId="WW8Num28z6">
    <w:name w:val="WW8Num28z6"/>
    <w:rsid w:val="0032557D"/>
  </w:style>
  <w:style w:type="character" w:customStyle="1" w:styleId="WW8Num28z7">
    <w:name w:val="WW8Num28z7"/>
    <w:rsid w:val="0032557D"/>
  </w:style>
  <w:style w:type="character" w:customStyle="1" w:styleId="WW8Num28z8">
    <w:name w:val="WW8Num28z8"/>
    <w:rsid w:val="0032557D"/>
  </w:style>
  <w:style w:type="character" w:customStyle="1" w:styleId="WW8Num29z0">
    <w:name w:val="WW8Num29z0"/>
    <w:rsid w:val="0032557D"/>
    <w:rPr>
      <w:rFonts w:ascii="Symbol" w:hAnsi="Symbol" w:cs="OpenSymbol"/>
      <w:strike w:val="0"/>
      <w:dstrike w:val="0"/>
      <w:position w:val="0"/>
      <w:sz w:val="24"/>
      <w:vertAlign w:val="baseline"/>
    </w:rPr>
  </w:style>
  <w:style w:type="character" w:customStyle="1" w:styleId="WW8Num29z1">
    <w:name w:val="WW8Num29z1"/>
    <w:rsid w:val="0032557D"/>
    <w:rPr>
      <w:rFonts w:ascii="OpenSymbol" w:hAnsi="OpenSymbol" w:cs="OpenSymbol"/>
    </w:rPr>
  </w:style>
  <w:style w:type="character" w:customStyle="1" w:styleId="WW8Num29z2">
    <w:name w:val="WW8Num29z2"/>
    <w:rsid w:val="0032557D"/>
  </w:style>
  <w:style w:type="character" w:customStyle="1" w:styleId="WW8Num29z3">
    <w:name w:val="WW8Num29z3"/>
    <w:rsid w:val="0032557D"/>
    <w:rPr>
      <w:rFonts w:ascii="Symbol" w:hAnsi="Symbol" w:cs="OpenSymbol"/>
    </w:rPr>
  </w:style>
  <w:style w:type="character" w:customStyle="1" w:styleId="WW8Num29z4">
    <w:name w:val="WW8Num29z4"/>
    <w:rsid w:val="0032557D"/>
  </w:style>
  <w:style w:type="character" w:customStyle="1" w:styleId="WW8Num29z5">
    <w:name w:val="WW8Num29z5"/>
    <w:rsid w:val="0032557D"/>
  </w:style>
  <w:style w:type="character" w:customStyle="1" w:styleId="WW8Num29z6">
    <w:name w:val="WW8Num29z6"/>
    <w:rsid w:val="0032557D"/>
  </w:style>
  <w:style w:type="character" w:customStyle="1" w:styleId="WW8Num29z7">
    <w:name w:val="WW8Num29z7"/>
    <w:rsid w:val="0032557D"/>
  </w:style>
  <w:style w:type="character" w:customStyle="1" w:styleId="WW8Num29z8">
    <w:name w:val="WW8Num29z8"/>
    <w:rsid w:val="0032557D"/>
  </w:style>
  <w:style w:type="character" w:customStyle="1" w:styleId="WW8Num30z0">
    <w:name w:val="WW8Num30z0"/>
    <w:rsid w:val="0032557D"/>
    <w:rPr>
      <w:rFonts w:cs="Times New Roman"/>
      <w:strike w:val="0"/>
      <w:dstrike w:val="0"/>
      <w:position w:val="0"/>
      <w:sz w:val="24"/>
      <w:szCs w:val="24"/>
      <w:vertAlign w:val="baseline"/>
    </w:rPr>
  </w:style>
  <w:style w:type="character" w:customStyle="1" w:styleId="WW8Num30z1">
    <w:name w:val="WW8Num30z1"/>
    <w:rsid w:val="0032557D"/>
    <w:rPr>
      <w:rFonts w:ascii="OpenSymbol" w:hAnsi="OpenSymbol" w:cs="OpenSymbol"/>
    </w:rPr>
  </w:style>
  <w:style w:type="character" w:customStyle="1" w:styleId="WW8Num30z2">
    <w:name w:val="WW8Num30z2"/>
    <w:rsid w:val="0032557D"/>
  </w:style>
  <w:style w:type="character" w:customStyle="1" w:styleId="WW8Num30z3">
    <w:name w:val="WW8Num30z3"/>
    <w:rsid w:val="0032557D"/>
    <w:rPr>
      <w:rFonts w:ascii="Symbol" w:hAnsi="Symbol" w:cs="OpenSymbol"/>
    </w:rPr>
  </w:style>
  <w:style w:type="character" w:customStyle="1" w:styleId="WW8Num30z4">
    <w:name w:val="WW8Num30z4"/>
    <w:rsid w:val="0032557D"/>
  </w:style>
  <w:style w:type="character" w:customStyle="1" w:styleId="WW8Num30z5">
    <w:name w:val="WW8Num30z5"/>
    <w:rsid w:val="0032557D"/>
  </w:style>
  <w:style w:type="character" w:customStyle="1" w:styleId="WW8Num30z6">
    <w:name w:val="WW8Num30z6"/>
    <w:rsid w:val="0032557D"/>
  </w:style>
  <w:style w:type="character" w:customStyle="1" w:styleId="WW8Num30z7">
    <w:name w:val="WW8Num30z7"/>
    <w:rsid w:val="0032557D"/>
  </w:style>
  <w:style w:type="character" w:customStyle="1" w:styleId="WW8Num30z8">
    <w:name w:val="WW8Num30z8"/>
    <w:rsid w:val="0032557D"/>
  </w:style>
  <w:style w:type="character" w:customStyle="1" w:styleId="WW8Num31z0">
    <w:name w:val="WW8Num31z0"/>
    <w:rsid w:val="0032557D"/>
    <w:rPr>
      <w:rFonts w:cs="Times New Roman"/>
      <w:strike w:val="0"/>
      <w:dstrike w:val="0"/>
      <w:position w:val="0"/>
      <w:sz w:val="24"/>
      <w:szCs w:val="24"/>
      <w:vertAlign w:val="baseline"/>
    </w:rPr>
  </w:style>
  <w:style w:type="character" w:customStyle="1" w:styleId="WW8Num31z1">
    <w:name w:val="WW8Num31z1"/>
    <w:rsid w:val="0032557D"/>
    <w:rPr>
      <w:rFonts w:ascii="OpenSymbol" w:hAnsi="OpenSymbol" w:cs="OpenSymbol"/>
    </w:rPr>
  </w:style>
  <w:style w:type="character" w:customStyle="1" w:styleId="WW8Num31z2">
    <w:name w:val="WW8Num31z2"/>
    <w:rsid w:val="0032557D"/>
  </w:style>
  <w:style w:type="character" w:customStyle="1" w:styleId="WW8Num31z3">
    <w:name w:val="WW8Num31z3"/>
    <w:rsid w:val="0032557D"/>
    <w:rPr>
      <w:rFonts w:ascii="Symbol" w:hAnsi="Symbol" w:cs="OpenSymbol"/>
    </w:rPr>
  </w:style>
  <w:style w:type="character" w:customStyle="1" w:styleId="WW8Num31z4">
    <w:name w:val="WW8Num31z4"/>
    <w:rsid w:val="0032557D"/>
  </w:style>
  <w:style w:type="character" w:customStyle="1" w:styleId="WW8Num31z5">
    <w:name w:val="WW8Num31z5"/>
    <w:rsid w:val="0032557D"/>
  </w:style>
  <w:style w:type="character" w:customStyle="1" w:styleId="WW8Num31z6">
    <w:name w:val="WW8Num31z6"/>
    <w:rsid w:val="0032557D"/>
  </w:style>
  <w:style w:type="character" w:customStyle="1" w:styleId="WW8Num31z7">
    <w:name w:val="WW8Num31z7"/>
    <w:rsid w:val="0032557D"/>
  </w:style>
  <w:style w:type="character" w:customStyle="1" w:styleId="WW8Num31z8">
    <w:name w:val="WW8Num31z8"/>
    <w:rsid w:val="0032557D"/>
  </w:style>
  <w:style w:type="character" w:customStyle="1" w:styleId="WW8Num32z0">
    <w:name w:val="WW8Num32z0"/>
    <w:rsid w:val="0032557D"/>
    <w:rPr>
      <w:rFonts w:cs="Times New Roman"/>
      <w:strike w:val="0"/>
      <w:dstrike w:val="0"/>
      <w:sz w:val="24"/>
      <w:szCs w:val="24"/>
    </w:rPr>
  </w:style>
  <w:style w:type="character" w:customStyle="1" w:styleId="WW8Num32z1">
    <w:name w:val="WW8Num32z1"/>
    <w:rsid w:val="0032557D"/>
    <w:rPr>
      <w:rFonts w:ascii="OpenSymbol" w:hAnsi="OpenSymbol" w:cs="OpenSymbol"/>
    </w:rPr>
  </w:style>
  <w:style w:type="character" w:customStyle="1" w:styleId="WW8Num32z2">
    <w:name w:val="WW8Num32z2"/>
    <w:rsid w:val="0032557D"/>
  </w:style>
  <w:style w:type="character" w:customStyle="1" w:styleId="WW8Num32z3">
    <w:name w:val="WW8Num32z3"/>
    <w:rsid w:val="0032557D"/>
    <w:rPr>
      <w:rFonts w:ascii="Symbol" w:hAnsi="Symbol" w:cs="OpenSymbol"/>
    </w:rPr>
  </w:style>
  <w:style w:type="character" w:customStyle="1" w:styleId="WW8Num32z4">
    <w:name w:val="WW8Num32z4"/>
    <w:rsid w:val="0032557D"/>
  </w:style>
  <w:style w:type="character" w:customStyle="1" w:styleId="WW8Num32z5">
    <w:name w:val="WW8Num32z5"/>
    <w:rsid w:val="0032557D"/>
  </w:style>
  <w:style w:type="character" w:customStyle="1" w:styleId="WW8Num32z6">
    <w:name w:val="WW8Num32z6"/>
    <w:rsid w:val="0032557D"/>
  </w:style>
  <w:style w:type="character" w:customStyle="1" w:styleId="WW8Num32z7">
    <w:name w:val="WW8Num32z7"/>
    <w:rsid w:val="0032557D"/>
  </w:style>
  <w:style w:type="character" w:customStyle="1" w:styleId="WW8Num32z8">
    <w:name w:val="WW8Num32z8"/>
    <w:rsid w:val="0032557D"/>
  </w:style>
  <w:style w:type="character" w:customStyle="1" w:styleId="WW8Num33z0">
    <w:name w:val="WW8Num33z0"/>
    <w:rsid w:val="0032557D"/>
    <w:rPr>
      <w:rFonts w:cs="Times New Roman"/>
      <w:strike w:val="0"/>
      <w:dstrike w:val="0"/>
      <w:position w:val="0"/>
      <w:sz w:val="24"/>
      <w:szCs w:val="24"/>
      <w:vertAlign w:val="baseline"/>
    </w:rPr>
  </w:style>
  <w:style w:type="character" w:customStyle="1" w:styleId="WW8Num33z1">
    <w:name w:val="WW8Num33z1"/>
    <w:rsid w:val="0032557D"/>
    <w:rPr>
      <w:rFonts w:ascii="OpenSymbol" w:hAnsi="OpenSymbol" w:cs="OpenSymbol"/>
    </w:rPr>
  </w:style>
  <w:style w:type="character" w:customStyle="1" w:styleId="WW8Num33z2">
    <w:name w:val="WW8Num33z2"/>
    <w:rsid w:val="0032557D"/>
  </w:style>
  <w:style w:type="character" w:customStyle="1" w:styleId="WW8Num33z3">
    <w:name w:val="WW8Num33z3"/>
    <w:rsid w:val="0032557D"/>
    <w:rPr>
      <w:rFonts w:ascii="Symbol" w:hAnsi="Symbol" w:cs="OpenSymbol"/>
    </w:rPr>
  </w:style>
  <w:style w:type="character" w:customStyle="1" w:styleId="WW8Num33z4">
    <w:name w:val="WW8Num33z4"/>
    <w:rsid w:val="0032557D"/>
  </w:style>
  <w:style w:type="character" w:customStyle="1" w:styleId="WW8Num33z5">
    <w:name w:val="WW8Num33z5"/>
    <w:rsid w:val="0032557D"/>
  </w:style>
  <w:style w:type="character" w:customStyle="1" w:styleId="WW8Num33z6">
    <w:name w:val="WW8Num33z6"/>
    <w:rsid w:val="0032557D"/>
  </w:style>
  <w:style w:type="character" w:customStyle="1" w:styleId="WW8Num33z7">
    <w:name w:val="WW8Num33z7"/>
    <w:rsid w:val="0032557D"/>
  </w:style>
  <w:style w:type="character" w:customStyle="1" w:styleId="WW8Num33z8">
    <w:name w:val="WW8Num33z8"/>
    <w:rsid w:val="0032557D"/>
  </w:style>
  <w:style w:type="character" w:customStyle="1" w:styleId="Absatz-Standardschriftart">
    <w:name w:val="Absatz-Standardschriftart"/>
    <w:rsid w:val="0032557D"/>
  </w:style>
  <w:style w:type="character" w:customStyle="1" w:styleId="WW-Absatz-Standardschriftart">
    <w:name w:val="WW-Absatz-Standardschriftart"/>
    <w:rsid w:val="0032557D"/>
  </w:style>
  <w:style w:type="character" w:customStyle="1" w:styleId="WW-Absatz-Standardschriftart1">
    <w:name w:val="WW-Absatz-Standardschriftart1"/>
    <w:rsid w:val="0032557D"/>
  </w:style>
  <w:style w:type="character" w:customStyle="1" w:styleId="WW-Absatz-Standardschriftart11">
    <w:name w:val="WW-Absatz-Standardschriftart11"/>
    <w:rsid w:val="0032557D"/>
  </w:style>
  <w:style w:type="character" w:customStyle="1" w:styleId="WW-Absatz-Standardschriftart111">
    <w:name w:val="WW-Absatz-Standardschriftart111"/>
    <w:rsid w:val="0032557D"/>
  </w:style>
  <w:style w:type="character" w:customStyle="1" w:styleId="WW-Absatz-Standardschriftart1111">
    <w:name w:val="WW-Absatz-Standardschriftart1111"/>
    <w:rsid w:val="0032557D"/>
  </w:style>
  <w:style w:type="character" w:customStyle="1" w:styleId="WW-Absatz-Standardschriftart11111">
    <w:name w:val="WW-Absatz-Standardschriftart11111"/>
    <w:rsid w:val="0032557D"/>
  </w:style>
  <w:style w:type="character" w:customStyle="1" w:styleId="WW-Absatz-Standardschriftart111111">
    <w:name w:val="WW-Absatz-Standardschriftart111111"/>
    <w:rsid w:val="0032557D"/>
  </w:style>
  <w:style w:type="character" w:customStyle="1" w:styleId="WW-Absatz-Standardschriftart1111111">
    <w:name w:val="WW-Absatz-Standardschriftart1111111"/>
    <w:rsid w:val="0032557D"/>
  </w:style>
  <w:style w:type="character" w:customStyle="1" w:styleId="WW-Absatz-Standardschriftart11111111">
    <w:name w:val="WW-Absatz-Standardschriftart11111111"/>
    <w:rsid w:val="0032557D"/>
  </w:style>
  <w:style w:type="character" w:customStyle="1" w:styleId="WW-Absatz-Standardschriftart111111111">
    <w:name w:val="WW-Absatz-Standardschriftart111111111"/>
    <w:rsid w:val="0032557D"/>
  </w:style>
  <w:style w:type="character" w:customStyle="1" w:styleId="WW-Absatz-Standardschriftart1111111111">
    <w:name w:val="WW-Absatz-Standardschriftart1111111111"/>
    <w:rsid w:val="0032557D"/>
  </w:style>
  <w:style w:type="character" w:customStyle="1" w:styleId="WW-Absatz-Standardschriftart11111111111">
    <w:name w:val="WW-Absatz-Standardschriftart11111111111"/>
    <w:rsid w:val="0032557D"/>
  </w:style>
  <w:style w:type="character" w:customStyle="1" w:styleId="WW-Absatz-Standardschriftart111111111111">
    <w:name w:val="WW-Absatz-Standardschriftart111111111111"/>
    <w:rsid w:val="0032557D"/>
  </w:style>
  <w:style w:type="character" w:customStyle="1" w:styleId="WW-Absatz-Standardschriftart1111111111111">
    <w:name w:val="WW-Absatz-Standardschriftart1111111111111"/>
    <w:rsid w:val="0032557D"/>
  </w:style>
  <w:style w:type="character" w:customStyle="1" w:styleId="WW-Absatz-Standardschriftart11111111111111">
    <w:name w:val="WW-Absatz-Standardschriftart11111111111111"/>
    <w:rsid w:val="0032557D"/>
  </w:style>
  <w:style w:type="character" w:customStyle="1" w:styleId="WW-Absatz-Standardschriftart111111111111111">
    <w:name w:val="WW-Absatz-Standardschriftart111111111111111"/>
    <w:rsid w:val="0032557D"/>
  </w:style>
  <w:style w:type="character" w:customStyle="1" w:styleId="WW-Absatz-Standardschriftart1111111111111111">
    <w:name w:val="WW-Absatz-Standardschriftart1111111111111111"/>
    <w:rsid w:val="0032557D"/>
  </w:style>
  <w:style w:type="character" w:customStyle="1" w:styleId="WW-Absatz-Standardschriftart11111111111111111">
    <w:name w:val="WW-Absatz-Standardschriftart11111111111111111"/>
    <w:rsid w:val="0032557D"/>
  </w:style>
  <w:style w:type="character" w:customStyle="1" w:styleId="WW-Absatz-Standardschriftart111111111111111111">
    <w:name w:val="WW-Absatz-Standardschriftart111111111111111111"/>
    <w:rsid w:val="0032557D"/>
  </w:style>
  <w:style w:type="character" w:customStyle="1" w:styleId="WW-Absatz-Standardschriftart1111111111111111111">
    <w:name w:val="WW-Absatz-Standardschriftart1111111111111111111"/>
    <w:rsid w:val="0032557D"/>
  </w:style>
  <w:style w:type="character" w:customStyle="1" w:styleId="Domylnaczcionkaakapitu1">
    <w:name w:val="Domyślna czcionka akapitu1"/>
    <w:rsid w:val="0032557D"/>
  </w:style>
  <w:style w:type="character" w:customStyle="1" w:styleId="WW-Absatz-Standardschriftart11111111111111111111">
    <w:name w:val="WW-Absatz-Standardschriftart11111111111111111111"/>
    <w:rsid w:val="0032557D"/>
  </w:style>
  <w:style w:type="character" w:customStyle="1" w:styleId="WW-Absatz-Standardschriftart111111111111111111111">
    <w:name w:val="WW-Absatz-Standardschriftart111111111111111111111"/>
    <w:rsid w:val="0032557D"/>
  </w:style>
  <w:style w:type="character" w:customStyle="1" w:styleId="WW-Absatz-Standardschriftart1111111111111111111111">
    <w:name w:val="WW-Absatz-Standardschriftart1111111111111111111111"/>
    <w:rsid w:val="0032557D"/>
  </w:style>
  <w:style w:type="character" w:customStyle="1" w:styleId="WW-Absatz-Standardschriftart11111111111111111111111">
    <w:name w:val="WW-Absatz-Standardschriftart11111111111111111111111"/>
    <w:rsid w:val="0032557D"/>
  </w:style>
  <w:style w:type="character" w:customStyle="1" w:styleId="WW-Absatz-Standardschriftart111111111111111111111111">
    <w:name w:val="WW-Absatz-Standardschriftart111111111111111111111111"/>
    <w:rsid w:val="0032557D"/>
  </w:style>
  <w:style w:type="character" w:customStyle="1" w:styleId="WW-Absatz-Standardschriftart1111111111111111111111111">
    <w:name w:val="WW-Absatz-Standardschriftart1111111111111111111111111"/>
    <w:rsid w:val="0032557D"/>
  </w:style>
  <w:style w:type="character" w:customStyle="1" w:styleId="WW-Absatz-Standardschriftart11111111111111111111111111">
    <w:name w:val="WW-Absatz-Standardschriftart11111111111111111111111111"/>
    <w:rsid w:val="0032557D"/>
  </w:style>
  <w:style w:type="character" w:customStyle="1" w:styleId="WW-Absatz-Standardschriftart111111111111111111111111111">
    <w:name w:val="WW-Absatz-Standardschriftart111111111111111111111111111"/>
    <w:rsid w:val="0032557D"/>
  </w:style>
  <w:style w:type="character" w:customStyle="1" w:styleId="WW-Absatz-Standardschriftart1111111111111111111111111111">
    <w:name w:val="WW-Absatz-Standardschriftart1111111111111111111111111111"/>
    <w:rsid w:val="0032557D"/>
  </w:style>
  <w:style w:type="character" w:customStyle="1" w:styleId="WW-Absatz-Standardschriftart11111111111111111111111111111">
    <w:name w:val="WW-Absatz-Standardschriftart11111111111111111111111111111"/>
    <w:rsid w:val="0032557D"/>
  </w:style>
  <w:style w:type="character" w:customStyle="1" w:styleId="Symbolewypunktowania">
    <w:name w:val="Symbole wypunktowania"/>
    <w:rsid w:val="0032557D"/>
    <w:rPr>
      <w:rFonts w:ascii="OpenSymbol" w:eastAsia="OpenSymbol" w:hAnsi="OpenSymbol" w:cs="OpenSymbol"/>
    </w:rPr>
  </w:style>
  <w:style w:type="character" w:customStyle="1" w:styleId="Znakinumeracji">
    <w:name w:val="Znaki numeracji"/>
    <w:rsid w:val="0032557D"/>
    <w:rPr>
      <w:strike w:val="0"/>
      <w:dstrike w:val="0"/>
      <w:sz w:val="24"/>
      <w:szCs w:val="24"/>
    </w:rPr>
  </w:style>
  <w:style w:type="character" w:customStyle="1" w:styleId="TekstdymkaZnak">
    <w:name w:val="Tekst dymka Znak"/>
    <w:rsid w:val="0032557D"/>
    <w:rPr>
      <w:rFonts w:ascii="Tahoma" w:eastAsia="Arial Unicode MS" w:hAnsi="Tahoma" w:cs="Tahoma"/>
      <w:kern w:val="1"/>
      <w:sz w:val="16"/>
      <w:szCs w:val="16"/>
    </w:rPr>
  </w:style>
  <w:style w:type="paragraph" w:customStyle="1" w:styleId="Nagwek2">
    <w:name w:val="Nagłówek2"/>
    <w:basedOn w:val="Normalny"/>
    <w:next w:val="Tekstpodstawowy"/>
    <w:rsid w:val="0032557D"/>
    <w:pPr>
      <w:keepNext/>
      <w:spacing w:before="240" w:after="120"/>
    </w:pPr>
    <w:rPr>
      <w:rFonts w:ascii="Arial" w:hAnsi="Arial" w:cs="Mangal"/>
      <w:sz w:val="28"/>
      <w:szCs w:val="28"/>
    </w:rPr>
  </w:style>
  <w:style w:type="paragraph" w:styleId="Tekstpodstawowy">
    <w:name w:val="Body Text"/>
    <w:basedOn w:val="Normalny"/>
    <w:rsid w:val="0032557D"/>
    <w:pPr>
      <w:spacing w:after="120"/>
    </w:pPr>
  </w:style>
  <w:style w:type="paragraph" w:styleId="Lista">
    <w:name w:val="List"/>
    <w:basedOn w:val="Tekstpodstawowy"/>
    <w:rsid w:val="0032557D"/>
    <w:rPr>
      <w:rFonts w:cs="Tahoma"/>
    </w:rPr>
  </w:style>
  <w:style w:type="paragraph" w:customStyle="1" w:styleId="Podpis2">
    <w:name w:val="Podpis2"/>
    <w:basedOn w:val="Normalny"/>
    <w:rsid w:val="0032557D"/>
    <w:pPr>
      <w:suppressLineNumbers/>
      <w:spacing w:before="120" w:after="120"/>
    </w:pPr>
    <w:rPr>
      <w:rFonts w:cs="Mangal"/>
      <w:i/>
      <w:iCs/>
    </w:rPr>
  </w:style>
  <w:style w:type="paragraph" w:customStyle="1" w:styleId="Indeks">
    <w:name w:val="Indeks"/>
    <w:basedOn w:val="Normalny"/>
    <w:rsid w:val="0032557D"/>
    <w:pPr>
      <w:suppressLineNumbers/>
    </w:pPr>
    <w:rPr>
      <w:rFonts w:cs="Tahoma"/>
    </w:rPr>
  </w:style>
  <w:style w:type="paragraph" w:customStyle="1" w:styleId="Nagwek1">
    <w:name w:val="Nagłówek1"/>
    <w:basedOn w:val="Normalny"/>
    <w:next w:val="Tekstpodstawowy"/>
    <w:rsid w:val="0032557D"/>
    <w:pPr>
      <w:keepNext/>
      <w:spacing w:before="240" w:after="120"/>
    </w:pPr>
    <w:rPr>
      <w:rFonts w:ascii="Arial" w:eastAsia="MS Mincho" w:hAnsi="Arial" w:cs="Tahoma"/>
      <w:sz w:val="28"/>
      <w:szCs w:val="28"/>
    </w:rPr>
  </w:style>
  <w:style w:type="paragraph" w:customStyle="1" w:styleId="Podpis1">
    <w:name w:val="Podpis1"/>
    <w:basedOn w:val="Normalny"/>
    <w:rsid w:val="0032557D"/>
    <w:pPr>
      <w:suppressLineNumbers/>
      <w:spacing w:before="120" w:after="120"/>
    </w:pPr>
    <w:rPr>
      <w:rFonts w:cs="Tahoma"/>
      <w:i/>
      <w:iCs/>
    </w:rPr>
  </w:style>
  <w:style w:type="paragraph" w:styleId="Nagwek">
    <w:name w:val="header"/>
    <w:basedOn w:val="Normalny"/>
    <w:next w:val="Tekstpodstawowy"/>
    <w:rsid w:val="0032557D"/>
    <w:pPr>
      <w:keepNext/>
      <w:spacing w:before="240" w:after="120"/>
    </w:pPr>
    <w:rPr>
      <w:rFonts w:ascii="Arial" w:eastAsia="MS Mincho" w:hAnsi="Arial" w:cs="Tahoma"/>
      <w:sz w:val="28"/>
      <w:szCs w:val="28"/>
    </w:rPr>
  </w:style>
  <w:style w:type="paragraph" w:styleId="Stopka">
    <w:name w:val="footer"/>
    <w:basedOn w:val="Normalny"/>
    <w:rsid w:val="0032557D"/>
    <w:pPr>
      <w:suppressLineNumbers/>
      <w:tabs>
        <w:tab w:val="center" w:pos="4394"/>
        <w:tab w:val="right" w:pos="8788"/>
      </w:tabs>
    </w:pPr>
  </w:style>
  <w:style w:type="paragraph" w:styleId="Tekstdymka">
    <w:name w:val="Balloon Text"/>
    <w:basedOn w:val="Normalny"/>
    <w:rsid w:val="0032557D"/>
    <w:rPr>
      <w:rFonts w:ascii="Tahoma" w:hAnsi="Tahoma" w:cs="Tahoma"/>
      <w:sz w:val="16"/>
      <w:szCs w:val="16"/>
    </w:rPr>
  </w:style>
  <w:style w:type="paragraph" w:customStyle="1" w:styleId="Default">
    <w:name w:val="Default"/>
    <w:basedOn w:val="Normalny"/>
    <w:rsid w:val="0032557D"/>
    <w:pPr>
      <w:autoSpaceDE w:val="0"/>
    </w:pPr>
    <w:rPr>
      <w:rFonts w:eastAsia="Times New Roman"/>
      <w:color w:val="000000"/>
      <w:lang w:eastAsia="hi-IN" w:bidi="hi-IN"/>
    </w:rPr>
  </w:style>
  <w:style w:type="paragraph" w:customStyle="1" w:styleId="Nagwek3">
    <w:name w:val="Nagłówek3"/>
    <w:basedOn w:val="Normalny"/>
    <w:next w:val="Tekstpodstawowy"/>
    <w:rsid w:val="0032557D"/>
    <w:pPr>
      <w:keepNext/>
      <w:spacing w:before="240" w:after="120"/>
    </w:pPr>
    <w:rPr>
      <w:rFonts w:ascii="Arial" w:eastAsia="Microsoft YaHei" w:hAnsi="Arial" w:cs="Mangal"/>
      <w:sz w:val="28"/>
      <w:szCs w:val="28"/>
    </w:rPr>
  </w:style>
  <w:style w:type="paragraph" w:customStyle="1" w:styleId="Zawartotabeli">
    <w:name w:val="Zawartość tabeli"/>
    <w:basedOn w:val="Normalny"/>
    <w:rsid w:val="0032557D"/>
    <w:pPr>
      <w:suppressLineNumbers/>
    </w:pPr>
  </w:style>
  <w:style w:type="paragraph" w:customStyle="1" w:styleId="Lista21">
    <w:name w:val="Lista 21"/>
    <w:basedOn w:val="Normalny"/>
    <w:rsid w:val="0032557D"/>
    <w:pPr>
      <w:ind w:left="566" w:hanging="283"/>
    </w:pPr>
    <w:rPr>
      <w:szCs w:val="20"/>
    </w:rPr>
  </w:style>
  <w:style w:type="paragraph" w:styleId="Tekstkomentarza">
    <w:name w:val="annotation text"/>
    <w:basedOn w:val="Normalny"/>
    <w:link w:val="TekstkomentarzaZnak"/>
    <w:uiPriority w:val="99"/>
    <w:semiHidden/>
    <w:unhideWhenUsed/>
    <w:rsid w:val="0032557D"/>
    <w:rPr>
      <w:sz w:val="20"/>
      <w:szCs w:val="20"/>
    </w:rPr>
  </w:style>
  <w:style w:type="character" w:customStyle="1" w:styleId="TekstkomentarzaZnak">
    <w:name w:val="Tekst komentarza Znak"/>
    <w:basedOn w:val="Domylnaczcionkaakapitu"/>
    <w:link w:val="Tekstkomentarza"/>
    <w:uiPriority w:val="99"/>
    <w:semiHidden/>
    <w:rsid w:val="0032557D"/>
    <w:rPr>
      <w:rFonts w:eastAsia="Arial Unicode MS"/>
      <w:kern w:val="1"/>
      <w:lang w:eastAsia="ar-SA"/>
    </w:rPr>
  </w:style>
  <w:style w:type="character" w:styleId="Odwoaniedokomentarza">
    <w:name w:val="annotation reference"/>
    <w:basedOn w:val="Domylnaczcionkaakapitu"/>
    <w:uiPriority w:val="99"/>
    <w:semiHidden/>
    <w:unhideWhenUsed/>
    <w:rsid w:val="0032557D"/>
    <w:rPr>
      <w:sz w:val="16"/>
      <w:szCs w:val="16"/>
    </w:rPr>
  </w:style>
  <w:style w:type="paragraph" w:styleId="Akapitzlist">
    <w:name w:val="List Paragraph"/>
    <w:basedOn w:val="Normalny"/>
    <w:uiPriority w:val="34"/>
    <w:qFormat/>
    <w:rsid w:val="003F32E5"/>
    <w:pPr>
      <w:ind w:left="720"/>
      <w:contextualSpacing/>
    </w:pPr>
  </w:style>
  <w:style w:type="paragraph" w:styleId="Tematkomentarza">
    <w:name w:val="annotation subject"/>
    <w:basedOn w:val="Tekstkomentarza"/>
    <w:next w:val="Tekstkomentarza"/>
    <w:link w:val="TematkomentarzaZnak"/>
    <w:uiPriority w:val="99"/>
    <w:semiHidden/>
    <w:unhideWhenUsed/>
    <w:rsid w:val="00D61222"/>
    <w:rPr>
      <w:b/>
      <w:bCs/>
    </w:rPr>
  </w:style>
  <w:style w:type="character" w:customStyle="1" w:styleId="TematkomentarzaZnak">
    <w:name w:val="Temat komentarza Znak"/>
    <w:basedOn w:val="TekstkomentarzaZnak"/>
    <w:link w:val="Tematkomentarza"/>
    <w:uiPriority w:val="99"/>
    <w:semiHidden/>
    <w:rsid w:val="00D61222"/>
    <w:rPr>
      <w:rFonts w:eastAsia="Arial Unicode MS"/>
      <w:b/>
      <w:bCs/>
      <w:kern w:val="1"/>
      <w:lang w:eastAsia="ar-SA"/>
    </w:rPr>
  </w:style>
  <w:style w:type="paragraph" w:customStyle="1" w:styleId="WW-Tekstpodstawowy2">
    <w:name w:val="WW-Tekst podstawowy 2"/>
    <w:basedOn w:val="Normalny"/>
    <w:rsid w:val="008801CB"/>
    <w:pPr>
      <w:widowControl/>
    </w:pPr>
    <w:rPr>
      <w:rFonts w:eastAsia="Times New Roman"/>
      <w:b/>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1371</Words>
  <Characters>8226</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Razmuk-Mikołajczak</dc:creator>
  <cp:keywords/>
  <cp:lastModifiedBy>Barbara Rybarczyk</cp:lastModifiedBy>
  <cp:revision>4</cp:revision>
  <cp:lastPrinted>2020-10-19T12:24:00Z</cp:lastPrinted>
  <dcterms:created xsi:type="dcterms:W3CDTF">2024-08-06T07:39:00Z</dcterms:created>
  <dcterms:modified xsi:type="dcterms:W3CDTF">2024-08-08T05:58:00Z</dcterms:modified>
</cp:coreProperties>
</file>